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C0C" w:rsidRDefault="000B2C0C" w:rsidP="000B2C0C">
      <w:pPr>
        <w:snapToGrid w:val="0"/>
        <w:spacing w:beforeLines="50" w:before="180" w:afterLines="50" w:after="180"/>
        <w:jc w:val="center"/>
        <w:rPr>
          <w:rFonts w:eastAsia="標楷體"/>
          <w:b/>
          <w:sz w:val="40"/>
          <w:szCs w:val="40"/>
        </w:rPr>
      </w:pPr>
      <w:bookmarkStart w:id="0" w:name="_Toc61973874"/>
      <w:bookmarkStart w:id="1" w:name="_Toc93997199"/>
      <w:bookmarkStart w:id="2" w:name="_GoBack"/>
      <w:bookmarkEnd w:id="2"/>
      <w:proofErr w:type="gramStart"/>
      <w:r w:rsidRPr="00FC3FB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臺</w:t>
      </w:r>
      <w:proofErr w:type="gramEnd"/>
      <w:r w:rsidRPr="00FC3FB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中市</w:t>
      </w:r>
      <w:r w:rsidRPr="00FC3FB5">
        <w:rPr>
          <w:rFonts w:ascii="標楷體" w:eastAsia="標楷體" w:hAnsi="標楷體" w:cs="新細明體"/>
          <w:b/>
          <w:kern w:val="0"/>
          <w:sz w:val="32"/>
          <w:szCs w:val="32"/>
          <w:u w:val="single"/>
        </w:rPr>
        <w:t xml:space="preserve">     </w:t>
      </w:r>
      <w:r w:rsidRPr="00FC3FB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區學齡前兒童視力</w:t>
      </w:r>
      <w:proofErr w:type="gramStart"/>
      <w:r w:rsidRPr="00FC3FB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及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斜弱視</w:t>
      </w:r>
      <w:proofErr w:type="gramEnd"/>
      <w:r w:rsidRPr="00FC3FB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檢查名冊</w:t>
      </w:r>
      <w:bookmarkEnd w:id="0"/>
      <w:bookmarkEnd w:id="1"/>
    </w:p>
    <w:tbl>
      <w:tblPr>
        <w:tblW w:w="10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25"/>
        <w:gridCol w:w="426"/>
        <w:gridCol w:w="992"/>
        <w:gridCol w:w="728"/>
        <w:gridCol w:w="673"/>
        <w:gridCol w:w="673"/>
        <w:gridCol w:w="673"/>
        <w:gridCol w:w="608"/>
        <w:gridCol w:w="609"/>
        <w:gridCol w:w="851"/>
        <w:gridCol w:w="821"/>
        <w:gridCol w:w="503"/>
        <w:gridCol w:w="503"/>
        <w:gridCol w:w="1173"/>
      </w:tblGrid>
      <w:tr w:rsidR="000B2C0C" w:rsidRPr="005D5F10" w:rsidTr="0072339B">
        <w:trPr>
          <w:trHeight w:val="390"/>
          <w:jc w:val="center"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C0C" w:rsidRPr="005D5F10" w:rsidRDefault="000B2C0C" w:rsidP="0072339B">
            <w:pPr>
              <w:spacing w:before="100" w:after="40"/>
              <w:jc w:val="both"/>
              <w:rPr>
                <w:rFonts w:ascii="標楷體" w:eastAsia="標楷體"/>
                <w:w w:val="95"/>
                <w:sz w:val="26"/>
              </w:rPr>
            </w:pPr>
            <w:r w:rsidRPr="005D5F10">
              <w:rPr>
                <w:rFonts w:ascii="標楷體" w:eastAsia="標楷體" w:hint="eastAsia"/>
                <w:w w:val="95"/>
                <w:sz w:val="26"/>
              </w:rPr>
              <w:t>幼兒園名稱：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50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C0C" w:rsidRPr="005D5F10" w:rsidRDefault="000B2C0C" w:rsidP="0072339B">
            <w:pPr>
              <w:spacing w:before="100" w:after="40"/>
              <w:rPr>
                <w:rFonts w:ascii="標楷體" w:eastAsia="標楷體"/>
                <w:w w:val="95"/>
                <w:sz w:val="26"/>
              </w:rPr>
            </w:pPr>
            <w:r w:rsidRPr="005D5F10">
              <w:rPr>
                <w:rFonts w:ascii="標楷體" w:eastAsia="標楷體" w:hint="eastAsia"/>
                <w:w w:val="95"/>
                <w:sz w:val="26"/>
              </w:rPr>
              <w:t>造冊人員：</w:t>
            </w:r>
          </w:p>
        </w:tc>
      </w:tr>
      <w:tr w:rsidR="000B2C0C" w:rsidRPr="005D5F10" w:rsidTr="0072339B">
        <w:trPr>
          <w:trHeight w:val="390"/>
          <w:jc w:val="center"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C0C" w:rsidRPr="005D5F10" w:rsidRDefault="000B2C0C" w:rsidP="0072339B">
            <w:pPr>
              <w:spacing w:before="100" w:after="40"/>
              <w:jc w:val="both"/>
              <w:rPr>
                <w:rFonts w:ascii="標楷體" w:eastAsia="標楷體"/>
                <w:w w:val="95"/>
                <w:sz w:val="26"/>
              </w:rPr>
            </w:pPr>
            <w:r w:rsidRPr="005D5F10">
              <w:rPr>
                <w:rFonts w:ascii="標楷體" w:eastAsia="標楷體" w:hint="eastAsia"/>
                <w:w w:val="95"/>
                <w:sz w:val="26"/>
              </w:rPr>
              <w:t>篩檢日期：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50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C0C" w:rsidRPr="005D5F10" w:rsidRDefault="000B2C0C" w:rsidP="0072339B">
            <w:pPr>
              <w:spacing w:before="100" w:after="40"/>
              <w:rPr>
                <w:rFonts w:ascii="標楷體" w:eastAsia="標楷體"/>
                <w:w w:val="95"/>
                <w:sz w:val="26"/>
              </w:rPr>
            </w:pPr>
            <w:r>
              <w:rPr>
                <w:rFonts w:ascii="標楷體" w:eastAsia="標楷體" w:hint="eastAsia"/>
                <w:w w:val="95"/>
                <w:sz w:val="26"/>
              </w:rPr>
              <w:t>聯絡電話：</w:t>
            </w:r>
          </w:p>
        </w:tc>
      </w:tr>
      <w:tr w:rsidR="000B2C0C" w:rsidRPr="005D5F10" w:rsidTr="0072339B">
        <w:trPr>
          <w:trHeight w:val="375"/>
          <w:jc w:val="center"/>
        </w:trPr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B2C0C" w:rsidRPr="005D5F10" w:rsidRDefault="000B2C0C" w:rsidP="0072339B">
            <w:pPr>
              <w:spacing w:before="100" w:after="40"/>
              <w:jc w:val="both"/>
              <w:rPr>
                <w:rFonts w:ascii="標楷體" w:eastAsia="標楷體"/>
                <w:w w:val="95"/>
                <w:sz w:val="26"/>
              </w:rPr>
            </w:pPr>
            <w:proofErr w:type="gramStart"/>
            <w:r w:rsidRPr="005D5F10">
              <w:rPr>
                <w:rFonts w:ascii="標楷體" w:eastAsia="標楷體" w:hint="eastAsia"/>
                <w:w w:val="95"/>
                <w:sz w:val="26"/>
              </w:rPr>
              <w:t>篩檢總人數</w:t>
            </w:r>
            <w:proofErr w:type="gramEnd"/>
            <w:r w:rsidRPr="005D5F10">
              <w:rPr>
                <w:rFonts w:ascii="標楷體" w:eastAsia="標楷體" w:hint="eastAsia"/>
                <w:w w:val="95"/>
                <w:sz w:val="26"/>
              </w:rPr>
              <w:t>：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  <w:tc>
          <w:tcPr>
            <w:tcW w:w="3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  <w:r w:rsidRPr="005D5F10">
              <w:rPr>
                <w:rFonts w:ascii="標楷體" w:eastAsia="標楷體" w:hint="eastAsia"/>
                <w:w w:val="95"/>
                <w:sz w:val="26"/>
              </w:rPr>
              <w:t>異常轉</w:t>
            </w:r>
            <w:proofErr w:type="gramStart"/>
            <w:r w:rsidRPr="005D5F10">
              <w:rPr>
                <w:rFonts w:ascii="標楷體" w:eastAsia="標楷體" w:hint="eastAsia"/>
                <w:w w:val="95"/>
                <w:sz w:val="26"/>
              </w:rPr>
              <w:t>介</w:t>
            </w:r>
            <w:proofErr w:type="gramEnd"/>
            <w:r w:rsidRPr="005D5F10">
              <w:rPr>
                <w:rFonts w:ascii="標楷體" w:eastAsia="標楷體" w:hint="eastAsia"/>
                <w:w w:val="95"/>
                <w:sz w:val="26"/>
              </w:rPr>
              <w:t>人數：</w:t>
            </w:r>
          </w:p>
        </w:tc>
        <w:tc>
          <w:tcPr>
            <w:tcW w:w="38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C0C" w:rsidRPr="005D5F10" w:rsidRDefault="000B2C0C" w:rsidP="0072339B">
            <w:pPr>
              <w:spacing w:before="100" w:after="40"/>
              <w:ind w:leftChars="376" w:left="907" w:hangingChars="2" w:hanging="5"/>
              <w:rPr>
                <w:rFonts w:ascii="標楷體" w:eastAsia="標楷體"/>
                <w:w w:val="95"/>
                <w:sz w:val="26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出生日期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</w:tcBorders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視力檢查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戴鏡視力</w:t>
            </w:r>
            <w:proofErr w:type="gramEnd"/>
          </w:p>
        </w:tc>
        <w:tc>
          <w:tcPr>
            <w:tcW w:w="1217" w:type="dxa"/>
            <w:gridSpan w:val="2"/>
            <w:tcBorders>
              <w:top w:val="single" w:sz="4" w:space="0" w:color="auto"/>
            </w:tcBorders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/>
                <w:kern w:val="0"/>
                <w:szCs w:val="24"/>
              </w:rPr>
              <w:t>NTU</w:t>
            </w: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立體圖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醫師</w:t>
            </w:r>
          </w:p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檢結果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矯治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</w:tcBorders>
            <w:vAlign w:val="center"/>
          </w:tcPr>
          <w:p w:rsidR="000B2C0C" w:rsidRPr="009A201E" w:rsidRDefault="000B2C0C" w:rsidP="0072339B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家長聯絡電話</w:t>
            </w: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Merge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  <w:tc>
          <w:tcPr>
            <w:tcW w:w="992" w:type="dxa"/>
            <w:vMerge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右眼</w:t>
            </w: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左眼</w:t>
            </w: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右眼</w:t>
            </w: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左眼</w:t>
            </w: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正常</w:t>
            </w: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異常</w:t>
            </w: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正常</w:t>
            </w: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異常</w:t>
            </w: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無</w:t>
            </w: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A201E">
              <w:rPr>
                <w:rFonts w:ascii="標楷體" w:eastAsia="標楷體" w:hAnsi="標楷體" w:cs="新細明體" w:hint="eastAsia"/>
                <w:kern w:val="0"/>
                <w:szCs w:val="24"/>
              </w:rPr>
              <w:t>有</w:t>
            </w:r>
          </w:p>
        </w:tc>
        <w:tc>
          <w:tcPr>
            <w:tcW w:w="1173" w:type="dxa"/>
            <w:vMerge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B2C0C" w:rsidRPr="005D5F10" w:rsidTr="0072339B">
        <w:trPr>
          <w:trHeight w:val="555"/>
          <w:jc w:val="center"/>
        </w:trPr>
        <w:tc>
          <w:tcPr>
            <w:tcW w:w="1134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9" w:type="dxa"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21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:rsidR="000B2C0C" w:rsidRPr="009A201E" w:rsidRDefault="000B2C0C" w:rsidP="007233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0B2C0C" w:rsidRPr="009A201E" w:rsidRDefault="000B2C0C" w:rsidP="0072339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E67506" w:rsidRDefault="00E67506" w:rsidP="00E67506">
      <w:pPr>
        <w:snapToGrid w:val="0"/>
        <w:spacing w:beforeLines="50" w:before="180" w:afterLines="50" w:after="180"/>
        <w:rPr>
          <w:rFonts w:eastAsia="標楷體"/>
          <w:b/>
          <w:sz w:val="40"/>
          <w:szCs w:val="40"/>
        </w:rPr>
      </w:pPr>
    </w:p>
    <w:p w:rsidR="00E67506" w:rsidRPr="00F7196A" w:rsidRDefault="00E67506" w:rsidP="00F7196A">
      <w:pPr>
        <w:widowControl/>
        <w:rPr>
          <w:rFonts w:eastAsia="標楷體"/>
          <w:b/>
          <w:sz w:val="40"/>
          <w:szCs w:val="40"/>
        </w:rPr>
      </w:pPr>
    </w:p>
    <w:sectPr w:rsidR="00E67506" w:rsidRPr="00F7196A" w:rsidSect="00DA71DE">
      <w:pgSz w:w="11906" w:h="16838"/>
      <w:pgMar w:top="851" w:right="851" w:bottom="851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D77" w:rsidRDefault="00930D77" w:rsidP="000B2C0C">
      <w:r>
        <w:separator/>
      </w:r>
    </w:p>
  </w:endnote>
  <w:endnote w:type="continuationSeparator" w:id="0">
    <w:p w:rsidR="00930D77" w:rsidRDefault="00930D77" w:rsidP="000B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D77" w:rsidRDefault="00930D77" w:rsidP="000B2C0C">
      <w:r>
        <w:separator/>
      </w:r>
    </w:p>
  </w:footnote>
  <w:footnote w:type="continuationSeparator" w:id="0">
    <w:p w:rsidR="00930D77" w:rsidRDefault="00930D77" w:rsidP="000B2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eastAsia="標楷體"/>
        <w:sz w:val="22"/>
        <w:szCs w:val="22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</w:abstractNum>
  <w:abstractNum w:abstractNumId="3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</w:abstractNum>
  <w:abstractNum w:abstractNumId="4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eastAsia="標楷體"/>
        <w:sz w:val="22"/>
        <w:szCs w:val="22"/>
      </w:rPr>
    </w:lvl>
  </w:abstractNum>
  <w:abstractNum w:abstractNumId="5" w15:restartNumberingAfterBreak="0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06"/>
    <w:rsid w:val="000961CF"/>
    <w:rsid w:val="000B2C0C"/>
    <w:rsid w:val="00232FE1"/>
    <w:rsid w:val="00485002"/>
    <w:rsid w:val="00490449"/>
    <w:rsid w:val="00805EDC"/>
    <w:rsid w:val="00930D77"/>
    <w:rsid w:val="00E5623A"/>
    <w:rsid w:val="00E67506"/>
    <w:rsid w:val="00E96F2B"/>
    <w:rsid w:val="00F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57B8C4-27BC-4D53-9DB6-AEEA7E9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506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E6750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unhideWhenUsed/>
    <w:qFormat/>
    <w:rsid w:val="00E6750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67506"/>
    <w:pPr>
      <w:keepNext/>
      <w:spacing w:line="720" w:lineRule="auto"/>
      <w:outlineLvl w:val="2"/>
    </w:pPr>
    <w:rPr>
      <w:rFonts w:ascii="Arial" w:eastAsia="新細明體" w:hAnsi="Arial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E6750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E6750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rsid w:val="00E67506"/>
    <w:rPr>
      <w:rFonts w:ascii="Arial" w:eastAsia="新細明體" w:hAnsi="Arial" w:cs="Times New Roman"/>
      <w:b/>
      <w:bCs/>
      <w:kern w:val="0"/>
      <w:sz w:val="36"/>
      <w:szCs w:val="36"/>
    </w:rPr>
  </w:style>
  <w:style w:type="character" w:styleId="a3">
    <w:name w:val="Hyperlink"/>
    <w:uiPriority w:val="99"/>
    <w:rsid w:val="00E67506"/>
    <w:rPr>
      <w:rFonts w:cs="Times New Roman"/>
      <w:color w:val="auto"/>
      <w:u w:val="none"/>
    </w:rPr>
  </w:style>
  <w:style w:type="paragraph" w:styleId="a4">
    <w:name w:val="List Paragraph"/>
    <w:basedOn w:val="a"/>
    <w:link w:val="a5"/>
    <w:uiPriority w:val="34"/>
    <w:qFormat/>
    <w:rsid w:val="00E6750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E67506"/>
  </w:style>
  <w:style w:type="paragraph" w:customStyle="1" w:styleId="a6">
    <w:name w:val="主標題"/>
    <w:basedOn w:val="a"/>
    <w:link w:val="a7"/>
    <w:qFormat/>
    <w:rsid w:val="00E67506"/>
    <w:pPr>
      <w:jc w:val="center"/>
    </w:pPr>
    <w:rPr>
      <w:rFonts w:ascii="標楷體" w:eastAsia="標楷體" w:hAnsi="標楷體"/>
      <w:b/>
      <w:sz w:val="48"/>
      <w:szCs w:val="48"/>
    </w:rPr>
  </w:style>
  <w:style w:type="character" w:customStyle="1" w:styleId="a7">
    <w:name w:val="主標題 字元"/>
    <w:basedOn w:val="a0"/>
    <w:link w:val="a6"/>
    <w:rsid w:val="00E67506"/>
    <w:rPr>
      <w:rFonts w:ascii="標楷體" w:eastAsia="標楷體" w:hAnsi="標楷體"/>
      <w:b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E67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6750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67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67506"/>
    <w:rPr>
      <w:sz w:val="20"/>
      <w:szCs w:val="20"/>
    </w:rPr>
  </w:style>
  <w:style w:type="paragraph" w:styleId="ac">
    <w:name w:val="TOC Heading"/>
    <w:basedOn w:val="1"/>
    <w:next w:val="a"/>
    <w:uiPriority w:val="39"/>
    <w:unhideWhenUsed/>
    <w:qFormat/>
    <w:rsid w:val="00E67506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E67506"/>
    <w:pPr>
      <w:tabs>
        <w:tab w:val="right" w:leader="dot" w:pos="10206"/>
      </w:tabs>
      <w:spacing w:line="560" w:lineRule="exact"/>
    </w:pPr>
  </w:style>
  <w:style w:type="paragraph" w:styleId="21">
    <w:name w:val="toc 2"/>
    <w:basedOn w:val="a"/>
    <w:next w:val="a"/>
    <w:autoRedefine/>
    <w:uiPriority w:val="39"/>
    <w:unhideWhenUsed/>
    <w:rsid w:val="00E67506"/>
    <w:pPr>
      <w:tabs>
        <w:tab w:val="left" w:pos="993"/>
        <w:tab w:val="right" w:leader="dot" w:pos="10206"/>
      </w:tabs>
      <w:spacing w:line="480" w:lineRule="exact"/>
      <w:ind w:leftChars="117" w:left="988" w:hangingChars="221" w:hanging="707"/>
    </w:pPr>
  </w:style>
  <w:style w:type="character" w:styleId="ad">
    <w:name w:val="page number"/>
    <w:basedOn w:val="a0"/>
    <w:uiPriority w:val="99"/>
    <w:rsid w:val="00E67506"/>
  </w:style>
  <w:style w:type="character" w:styleId="ae">
    <w:name w:val="FollowedHyperlink"/>
    <w:uiPriority w:val="99"/>
    <w:rsid w:val="00E67506"/>
    <w:rPr>
      <w:rFonts w:cs="Times New Roman"/>
      <w:color w:val="954F72"/>
      <w:u w:val="single"/>
    </w:rPr>
  </w:style>
  <w:style w:type="table" w:styleId="af">
    <w:name w:val="Table Grid"/>
    <w:basedOn w:val="a1"/>
    <w:uiPriority w:val="39"/>
    <w:rsid w:val="00E67506"/>
    <w:rPr>
      <w:rFonts w:ascii="Calibri" w:eastAsia="新細明體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E67506"/>
    <w:pPr>
      <w:ind w:left="900" w:hanging="360"/>
    </w:pPr>
    <w:rPr>
      <w:rFonts w:ascii="新細明體" w:eastAsia="新細明體" w:hAnsi="新細明體" w:cs="Times New Roman"/>
      <w:kern w:val="0"/>
      <w:szCs w:val="24"/>
    </w:rPr>
  </w:style>
  <w:style w:type="character" w:customStyle="1" w:styleId="af1">
    <w:name w:val="本文縮排 字元"/>
    <w:basedOn w:val="a0"/>
    <w:link w:val="af0"/>
    <w:uiPriority w:val="99"/>
    <w:rsid w:val="00E67506"/>
    <w:rPr>
      <w:rFonts w:ascii="新細明體" w:eastAsia="新細明體" w:hAnsi="新細明體" w:cs="Times New Roman"/>
      <w:kern w:val="0"/>
      <w:szCs w:val="24"/>
    </w:rPr>
  </w:style>
  <w:style w:type="character" w:styleId="af2">
    <w:name w:val="annotation reference"/>
    <w:uiPriority w:val="99"/>
    <w:rsid w:val="00E67506"/>
    <w:rPr>
      <w:rFonts w:cs="Times New Roman"/>
      <w:sz w:val="18"/>
    </w:rPr>
  </w:style>
  <w:style w:type="paragraph" w:styleId="af3">
    <w:name w:val="annotation text"/>
    <w:basedOn w:val="a"/>
    <w:link w:val="af4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character" w:customStyle="1" w:styleId="af4">
    <w:name w:val="註解文字 字元"/>
    <w:basedOn w:val="a0"/>
    <w:link w:val="af3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paragraph" w:styleId="af5">
    <w:name w:val="annotation subject"/>
    <w:basedOn w:val="af3"/>
    <w:next w:val="af3"/>
    <w:link w:val="af6"/>
    <w:uiPriority w:val="99"/>
    <w:rsid w:val="00E67506"/>
    <w:rPr>
      <w:b/>
      <w:bCs/>
    </w:rPr>
  </w:style>
  <w:style w:type="character" w:customStyle="1" w:styleId="af6">
    <w:name w:val="註解主旨 字元"/>
    <w:basedOn w:val="af4"/>
    <w:link w:val="af5"/>
    <w:uiPriority w:val="99"/>
    <w:rsid w:val="00E67506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af7">
    <w:name w:val="Balloon Text"/>
    <w:basedOn w:val="a"/>
    <w:link w:val="af8"/>
    <w:uiPriority w:val="99"/>
    <w:rsid w:val="00E67506"/>
    <w:rPr>
      <w:rFonts w:ascii="Arial" w:eastAsia="新細明體" w:hAnsi="Arial" w:cs="Times New Roman"/>
      <w:kern w:val="0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rsid w:val="00E67506"/>
    <w:rPr>
      <w:rFonts w:ascii="Arial" w:eastAsia="新細明體" w:hAnsi="Arial" w:cs="Times New Roman"/>
      <w:kern w:val="0"/>
      <w:sz w:val="18"/>
      <w:szCs w:val="18"/>
    </w:rPr>
  </w:style>
  <w:style w:type="paragraph" w:styleId="af9">
    <w:name w:val="Body Text"/>
    <w:basedOn w:val="a"/>
    <w:link w:val="afa"/>
    <w:uiPriority w:val="99"/>
    <w:rsid w:val="00E67506"/>
    <w:pPr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a">
    <w:name w:val="本文 字元"/>
    <w:basedOn w:val="a0"/>
    <w:link w:val="af9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character" w:customStyle="1" w:styleId="HTML">
    <w:name w:val="HTML 預設格式 字元"/>
    <w:link w:val="HTML0"/>
    <w:uiPriority w:val="99"/>
    <w:locked/>
    <w:rsid w:val="00E67506"/>
    <w:rPr>
      <w:rFonts w:ascii="細明體" w:eastAsia="細明體" w:hAnsi="細明體"/>
    </w:rPr>
  </w:style>
  <w:style w:type="paragraph" w:styleId="HTML0">
    <w:name w:val="HTML Preformatted"/>
    <w:basedOn w:val="a"/>
    <w:link w:val="HTML"/>
    <w:uiPriority w:val="99"/>
    <w:rsid w:val="00E675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</w:rPr>
  </w:style>
  <w:style w:type="character" w:customStyle="1" w:styleId="HTML1">
    <w:name w:val="HTML 預設格式 字元1"/>
    <w:basedOn w:val="a0"/>
    <w:uiPriority w:val="99"/>
    <w:rsid w:val="00E67506"/>
    <w:rPr>
      <w:rFonts w:ascii="Courier New" w:hAnsi="Courier New" w:cs="Courier New"/>
      <w:sz w:val="20"/>
      <w:szCs w:val="20"/>
    </w:rPr>
  </w:style>
  <w:style w:type="paragraph" w:customStyle="1" w:styleId="12">
    <w:name w:val="清單段落1"/>
    <w:basedOn w:val="a"/>
    <w:uiPriority w:val="99"/>
    <w:rsid w:val="00E67506"/>
    <w:pPr>
      <w:ind w:leftChars="200" w:left="200"/>
    </w:pPr>
    <w:rPr>
      <w:rFonts w:ascii="Times New Roman" w:eastAsia="新細明體" w:hAnsi="Times New Roman" w:cs="Times New Roman"/>
      <w:szCs w:val="24"/>
    </w:rPr>
  </w:style>
  <w:style w:type="character" w:styleId="afb">
    <w:name w:val="Strong"/>
    <w:uiPriority w:val="99"/>
    <w:qFormat/>
    <w:rsid w:val="00E67506"/>
    <w:rPr>
      <w:rFonts w:cs="Times New Roman"/>
      <w:b/>
    </w:rPr>
  </w:style>
  <w:style w:type="character" w:customStyle="1" w:styleId="9">
    <w:name w:val="字元 字元9"/>
    <w:uiPriority w:val="99"/>
    <w:rsid w:val="00E67506"/>
    <w:rPr>
      <w:kern w:val="2"/>
    </w:rPr>
  </w:style>
  <w:style w:type="character" w:customStyle="1" w:styleId="content1">
    <w:name w:val="content1"/>
    <w:uiPriority w:val="99"/>
    <w:rsid w:val="00E67506"/>
    <w:rPr>
      <w:color w:val="000000"/>
      <w:u w:val="none"/>
      <w:effect w:val="none"/>
    </w:rPr>
  </w:style>
  <w:style w:type="paragraph" w:styleId="Web">
    <w:name w:val="Normal (Web)"/>
    <w:basedOn w:val="a"/>
    <w:uiPriority w:val="99"/>
    <w:rsid w:val="00E675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22">
    <w:name w:val="Body Text 2"/>
    <w:basedOn w:val="a"/>
    <w:link w:val="23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character" w:customStyle="1" w:styleId="23">
    <w:name w:val="本文 2 字元"/>
    <w:basedOn w:val="a0"/>
    <w:link w:val="22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paragraph" w:styleId="afc">
    <w:name w:val="Note Heading"/>
    <w:basedOn w:val="a"/>
    <w:next w:val="a"/>
    <w:link w:val="afd"/>
    <w:uiPriority w:val="99"/>
    <w:rsid w:val="00E67506"/>
    <w:pPr>
      <w:jc w:val="center"/>
    </w:pPr>
    <w:rPr>
      <w:rFonts w:ascii="標楷體" w:eastAsia="標楷體" w:hAnsi="標楷體" w:cs="Times New Roman"/>
      <w:b/>
      <w:kern w:val="0"/>
      <w:sz w:val="28"/>
      <w:szCs w:val="28"/>
    </w:rPr>
  </w:style>
  <w:style w:type="character" w:customStyle="1" w:styleId="afd">
    <w:name w:val="註釋標題 字元"/>
    <w:basedOn w:val="a0"/>
    <w:link w:val="afc"/>
    <w:uiPriority w:val="99"/>
    <w:rsid w:val="00E67506"/>
    <w:rPr>
      <w:rFonts w:ascii="標楷體" w:eastAsia="標楷體" w:hAnsi="標楷體" w:cs="Times New Roman"/>
      <w:b/>
      <w:kern w:val="0"/>
      <w:sz w:val="28"/>
      <w:szCs w:val="28"/>
    </w:rPr>
  </w:style>
  <w:style w:type="paragraph" w:styleId="afe">
    <w:name w:val="Closing"/>
    <w:basedOn w:val="a"/>
    <w:link w:val="aff"/>
    <w:uiPriority w:val="99"/>
    <w:rsid w:val="00E67506"/>
    <w:pPr>
      <w:ind w:leftChars="1800" w:left="100"/>
    </w:pPr>
    <w:rPr>
      <w:rFonts w:ascii="標楷體" w:eastAsia="標楷體" w:hAnsi="標楷體" w:cs="Times New Roman"/>
      <w:b/>
      <w:kern w:val="0"/>
      <w:sz w:val="28"/>
      <w:szCs w:val="28"/>
    </w:rPr>
  </w:style>
  <w:style w:type="character" w:customStyle="1" w:styleId="aff">
    <w:name w:val="結語 字元"/>
    <w:basedOn w:val="a0"/>
    <w:link w:val="afe"/>
    <w:uiPriority w:val="99"/>
    <w:rsid w:val="00E67506"/>
    <w:rPr>
      <w:rFonts w:ascii="標楷體" w:eastAsia="標楷體" w:hAnsi="標楷體" w:cs="Times New Roman"/>
      <w:b/>
      <w:kern w:val="0"/>
      <w:sz w:val="28"/>
      <w:szCs w:val="28"/>
    </w:rPr>
  </w:style>
  <w:style w:type="paragraph" w:customStyle="1" w:styleId="14">
    <w:name w:val="內文 + 14 點"/>
    <w:basedOn w:val="a"/>
    <w:uiPriority w:val="99"/>
    <w:rsid w:val="00E67506"/>
    <w:pPr>
      <w:spacing w:beforeLines="50" w:afterLines="50"/>
      <w:jc w:val="both"/>
    </w:pPr>
    <w:rPr>
      <w:rFonts w:ascii="Times New Roman" w:eastAsia="新細明體" w:hAnsi="Times New Roman" w:cs="Times New Roman"/>
      <w:sz w:val="28"/>
      <w:szCs w:val="28"/>
    </w:rPr>
  </w:style>
  <w:style w:type="paragraph" w:styleId="aff0">
    <w:name w:val="Date"/>
    <w:basedOn w:val="a"/>
    <w:next w:val="a"/>
    <w:link w:val="aff1"/>
    <w:uiPriority w:val="99"/>
    <w:rsid w:val="00E67506"/>
    <w:pPr>
      <w:jc w:val="right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f1">
    <w:name w:val="日期 字元"/>
    <w:basedOn w:val="a0"/>
    <w:link w:val="aff0"/>
    <w:uiPriority w:val="99"/>
    <w:rsid w:val="00E67506"/>
    <w:rPr>
      <w:rFonts w:ascii="Times New Roman" w:eastAsia="新細明體" w:hAnsi="Times New Roman" w:cs="Times New Roman"/>
      <w:kern w:val="0"/>
      <w:szCs w:val="24"/>
    </w:rPr>
  </w:style>
  <w:style w:type="paragraph" w:customStyle="1" w:styleId="Default">
    <w:name w:val="Default"/>
    <w:uiPriority w:val="99"/>
    <w:rsid w:val="00E6750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fldtext1">
    <w:name w:val="fldtext1"/>
    <w:uiPriority w:val="99"/>
    <w:rsid w:val="00E67506"/>
    <w:rPr>
      <w:rFonts w:eastAsia="標楷體"/>
      <w:sz w:val="20"/>
    </w:rPr>
  </w:style>
  <w:style w:type="paragraph" w:customStyle="1" w:styleId="045-2">
    <w:name w:val="045-2"/>
    <w:basedOn w:val="a"/>
    <w:uiPriority w:val="99"/>
    <w:rsid w:val="00E67506"/>
    <w:pPr>
      <w:widowControl/>
      <w:spacing w:before="100" w:beforeAutospacing="1" w:after="100" w:afterAutospacing="1"/>
    </w:pPr>
    <w:rPr>
      <w:rFonts w:ascii="Arial Unicode MS" w:eastAsia="新細明體" w:hAnsi="Arial Unicode MS" w:cs="Arial Unicode MS"/>
      <w:kern w:val="0"/>
      <w:szCs w:val="24"/>
    </w:rPr>
  </w:style>
  <w:style w:type="character" w:customStyle="1" w:styleId="aff2">
    <w:name w:val="文件引導模式 字元"/>
    <w:basedOn w:val="a0"/>
    <w:link w:val="aff3"/>
    <w:uiPriority w:val="99"/>
    <w:semiHidden/>
    <w:rsid w:val="00E67506"/>
    <w:rPr>
      <w:rFonts w:ascii="新細明體" w:eastAsia="新細明體" w:hAnsi="Calibri" w:cs="Times New Roman"/>
      <w:kern w:val="0"/>
      <w:sz w:val="18"/>
      <w:szCs w:val="18"/>
    </w:rPr>
  </w:style>
  <w:style w:type="paragraph" w:styleId="aff3">
    <w:name w:val="Document Map"/>
    <w:basedOn w:val="a"/>
    <w:link w:val="aff2"/>
    <w:uiPriority w:val="99"/>
    <w:semiHidden/>
    <w:rsid w:val="00E67506"/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13">
    <w:name w:val="文件引導模式 字元1"/>
    <w:basedOn w:val="a0"/>
    <w:uiPriority w:val="99"/>
    <w:semiHidden/>
    <w:rsid w:val="00E67506"/>
    <w:rPr>
      <w:rFonts w:ascii="Microsoft JhengHei UI" w:eastAsia="Microsoft JhengHei UI"/>
      <w:sz w:val="18"/>
      <w:szCs w:val="18"/>
    </w:rPr>
  </w:style>
  <w:style w:type="paragraph" w:customStyle="1" w:styleId="xl41">
    <w:name w:val="xl41"/>
    <w:basedOn w:val="a"/>
    <w:uiPriority w:val="99"/>
    <w:rsid w:val="00E67506"/>
    <w:pPr>
      <w:widowControl/>
      <w:spacing w:before="100" w:beforeAutospacing="1" w:after="100" w:afterAutospacing="1"/>
      <w:jc w:val="center"/>
      <w:textAlignment w:val="top"/>
    </w:pPr>
    <w:rPr>
      <w:rFonts w:ascii="標楷體" w:eastAsia="標楷體" w:hAnsi="標楷體" w:cs="Times New Roman"/>
      <w:kern w:val="0"/>
      <w:szCs w:val="24"/>
    </w:rPr>
  </w:style>
  <w:style w:type="character" w:customStyle="1" w:styleId="font031">
    <w:name w:val="font031"/>
    <w:uiPriority w:val="99"/>
    <w:rsid w:val="00E67506"/>
    <w:rPr>
      <w:sz w:val="24"/>
    </w:rPr>
  </w:style>
  <w:style w:type="paragraph" w:styleId="aff4">
    <w:name w:val="Salutation"/>
    <w:basedOn w:val="a"/>
    <w:next w:val="a"/>
    <w:link w:val="aff5"/>
    <w:uiPriority w:val="99"/>
    <w:rsid w:val="00E67506"/>
    <w:pPr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ff5">
    <w:name w:val="問候 字元"/>
    <w:basedOn w:val="a0"/>
    <w:link w:val="aff4"/>
    <w:uiPriority w:val="99"/>
    <w:rsid w:val="00E67506"/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st1">
    <w:name w:val="st1"/>
    <w:uiPriority w:val="99"/>
    <w:rsid w:val="00E67506"/>
  </w:style>
  <w:style w:type="paragraph" w:customStyle="1" w:styleId="xl29">
    <w:name w:val="xl29"/>
    <w:basedOn w:val="a"/>
    <w:uiPriority w:val="99"/>
    <w:rsid w:val="00E67506"/>
    <w:pPr>
      <w:widowControl/>
      <w:spacing w:before="100" w:beforeAutospacing="1" w:after="100" w:afterAutospacing="1"/>
      <w:jc w:val="center"/>
    </w:pPr>
    <w:rPr>
      <w:rFonts w:ascii="Arial" w:eastAsia="新細明體" w:hAnsi="Arial" w:cs="Arial"/>
      <w:kern w:val="0"/>
      <w:szCs w:val="24"/>
    </w:rPr>
  </w:style>
  <w:style w:type="paragraph" w:customStyle="1" w:styleId="xl26">
    <w:name w:val="xl26"/>
    <w:basedOn w:val="a"/>
    <w:uiPriority w:val="99"/>
    <w:rsid w:val="00E67506"/>
    <w:pPr>
      <w:widowControl/>
      <w:spacing w:before="100" w:beforeAutospacing="1" w:after="100" w:afterAutospacing="1"/>
    </w:pPr>
    <w:rPr>
      <w:rFonts w:ascii="標楷體" w:eastAsia="標楷體" w:hAnsi="標楷體" w:cs="Arial Unicode MS"/>
      <w:kern w:val="0"/>
      <w:szCs w:val="24"/>
    </w:rPr>
  </w:style>
  <w:style w:type="paragraph" w:customStyle="1" w:styleId="24">
    <w:name w:val="清單段落2"/>
    <w:basedOn w:val="a"/>
    <w:uiPriority w:val="99"/>
    <w:rsid w:val="00E67506"/>
    <w:pPr>
      <w:ind w:leftChars="200" w:left="480"/>
    </w:pPr>
    <w:rPr>
      <w:rFonts w:ascii="Calibri" w:eastAsia="新細明體" w:hAnsi="Calibri" w:cs="Arial"/>
    </w:rPr>
  </w:style>
  <w:style w:type="character" w:customStyle="1" w:styleId="apple-converted-space">
    <w:name w:val="apple-converted-space"/>
    <w:uiPriority w:val="99"/>
    <w:rsid w:val="00E67506"/>
  </w:style>
  <w:style w:type="character" w:customStyle="1" w:styleId="100">
    <w:name w:val="字元 字元10"/>
    <w:uiPriority w:val="99"/>
    <w:rsid w:val="00E67506"/>
    <w:rPr>
      <w:kern w:val="2"/>
    </w:rPr>
  </w:style>
  <w:style w:type="paragraph" w:customStyle="1" w:styleId="210">
    <w:name w:val="清單段落21"/>
    <w:basedOn w:val="a"/>
    <w:uiPriority w:val="99"/>
    <w:rsid w:val="00E67506"/>
    <w:pPr>
      <w:ind w:leftChars="200" w:left="480"/>
    </w:pPr>
    <w:rPr>
      <w:rFonts w:ascii="Calibri" w:eastAsia="新細明體" w:hAnsi="Calibri" w:cs="Arial"/>
    </w:rPr>
  </w:style>
  <w:style w:type="character" w:customStyle="1" w:styleId="4">
    <w:name w:val="字元 字元4"/>
    <w:uiPriority w:val="99"/>
    <w:rsid w:val="00E67506"/>
    <w:rPr>
      <w:rFonts w:ascii="Calibri" w:eastAsia="新細明體" w:hAnsi="Calibri"/>
      <w:kern w:val="2"/>
      <w:lang w:val="en-US" w:eastAsia="zh-TW"/>
    </w:rPr>
  </w:style>
  <w:style w:type="paragraph" w:styleId="31">
    <w:name w:val="toc 3"/>
    <w:basedOn w:val="a"/>
    <w:next w:val="a"/>
    <w:autoRedefine/>
    <w:uiPriority w:val="39"/>
    <w:rsid w:val="00E67506"/>
    <w:pPr>
      <w:tabs>
        <w:tab w:val="right" w:leader="dot" w:pos="10206"/>
      </w:tabs>
      <w:spacing w:line="400" w:lineRule="exact"/>
      <w:ind w:leftChars="400" w:left="960"/>
    </w:pPr>
    <w:rPr>
      <w:rFonts w:ascii="Calibri" w:eastAsia="新細明體" w:hAnsi="Calibri" w:cs="Times New Roman"/>
    </w:rPr>
  </w:style>
  <w:style w:type="character" w:styleId="aff6">
    <w:name w:val="Emphasis"/>
    <w:basedOn w:val="a0"/>
    <w:uiPriority w:val="20"/>
    <w:qFormat/>
    <w:rsid w:val="00E67506"/>
    <w:rPr>
      <w:i/>
      <w:iCs/>
    </w:rPr>
  </w:style>
  <w:style w:type="paragraph" w:styleId="aff7">
    <w:name w:val="footnote text"/>
    <w:basedOn w:val="a"/>
    <w:link w:val="aff8"/>
    <w:uiPriority w:val="99"/>
    <w:semiHidden/>
    <w:unhideWhenUsed/>
    <w:rsid w:val="00E67506"/>
    <w:pPr>
      <w:snapToGrid w:val="0"/>
    </w:pPr>
    <w:rPr>
      <w:sz w:val="20"/>
      <w:szCs w:val="20"/>
    </w:rPr>
  </w:style>
  <w:style w:type="character" w:customStyle="1" w:styleId="aff8">
    <w:name w:val="註腳文字 字元"/>
    <w:basedOn w:val="a0"/>
    <w:link w:val="aff7"/>
    <w:uiPriority w:val="99"/>
    <w:semiHidden/>
    <w:rsid w:val="00E67506"/>
    <w:rPr>
      <w:sz w:val="20"/>
      <w:szCs w:val="20"/>
    </w:rPr>
  </w:style>
  <w:style w:type="character" w:styleId="aff9">
    <w:name w:val="footnote reference"/>
    <w:basedOn w:val="a0"/>
    <w:uiPriority w:val="99"/>
    <w:semiHidden/>
    <w:unhideWhenUsed/>
    <w:rsid w:val="00E67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池惠民</dc:creator>
  <cp:keywords/>
  <dc:description/>
  <cp:lastModifiedBy>陳秋雯</cp:lastModifiedBy>
  <cp:revision>6</cp:revision>
  <dcterms:created xsi:type="dcterms:W3CDTF">2022-01-24T09:46:00Z</dcterms:created>
  <dcterms:modified xsi:type="dcterms:W3CDTF">2023-12-01T09:07:00Z</dcterms:modified>
</cp:coreProperties>
</file>