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F8316" w14:textId="77777777" w:rsidR="00E67506" w:rsidRDefault="00E67506" w:rsidP="00E67506">
      <w:pPr>
        <w:widowControl/>
        <w:rPr>
          <w:rFonts w:eastAsia="標楷體"/>
          <w:b/>
          <w:sz w:val="40"/>
          <w:szCs w:val="40"/>
        </w:rPr>
      </w:pPr>
      <w:bookmarkStart w:id="0" w:name="_GoBack"/>
      <w:bookmarkEnd w:id="0"/>
    </w:p>
    <w:tbl>
      <w:tblPr>
        <w:tblpPr w:leftFromText="180" w:rightFromText="180" w:vertAnchor="page" w:horzAnchor="margin" w:tblpXSpec="center" w:tblpY="1440"/>
        <w:tblW w:w="10129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7"/>
        <w:gridCol w:w="1697"/>
        <w:gridCol w:w="2912"/>
        <w:gridCol w:w="2203"/>
      </w:tblGrid>
      <w:tr w:rsidR="00E67506" w:rsidRPr="005D5F10" w14:paraId="0742887B" w14:textId="77777777" w:rsidTr="00586EA9">
        <w:trPr>
          <w:trHeight w:val="627"/>
        </w:trPr>
        <w:tc>
          <w:tcPr>
            <w:tcW w:w="101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AF4AAA0" w14:textId="77777777" w:rsidR="00E67506" w:rsidRPr="00C35748" w:rsidRDefault="00E67506" w:rsidP="00586EA9">
            <w:pPr>
              <w:widowControl/>
              <w:jc w:val="center"/>
              <w:outlineLvl w:val="2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bookmarkStart w:id="1" w:name="_Toc474335598"/>
            <w:bookmarkStart w:id="2" w:name="_Toc503951074"/>
            <w:bookmarkStart w:id="3" w:name="_Toc61973879"/>
            <w:proofErr w:type="gramStart"/>
            <w:r w:rsidRPr="00C35748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臺</w:t>
            </w:r>
            <w:proofErr w:type="gramEnd"/>
            <w:r w:rsidRPr="00C35748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中市</w:t>
            </w:r>
            <w:r w:rsidRPr="005C351D"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  <w:u w:val="single"/>
              </w:rPr>
              <w:t xml:space="preserve">       </w:t>
            </w:r>
            <w:r w:rsidRPr="00C35748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區視</w:t>
            </w:r>
            <w:r w:rsidRPr="0049798C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力</w:t>
            </w:r>
            <w:r w:rsidRPr="00C35748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篩檢</w:t>
            </w:r>
            <w:proofErr w:type="gramStart"/>
            <w:r w:rsidRPr="00C35748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費印</w:t>
            </w:r>
            <w:proofErr w:type="gramEnd"/>
            <w:r w:rsidRPr="00C35748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領清冊</w:t>
            </w:r>
            <w:bookmarkEnd w:id="1"/>
            <w:bookmarkEnd w:id="2"/>
            <w:bookmarkEnd w:id="3"/>
          </w:p>
        </w:tc>
      </w:tr>
      <w:tr w:rsidR="00E67506" w:rsidRPr="005D5F10" w14:paraId="391D2384" w14:textId="77777777" w:rsidTr="00586EA9">
        <w:trPr>
          <w:trHeight w:val="627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A8DAF" w14:textId="77777777" w:rsidR="00E67506" w:rsidRPr="00A903AC" w:rsidRDefault="00E67506" w:rsidP="00586E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3A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園所名稱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A327D" w14:textId="77777777" w:rsidR="00E67506" w:rsidRPr="00A903AC" w:rsidRDefault="00E67506" w:rsidP="00586E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3A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單價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FBCED" w14:textId="77777777" w:rsidR="00E67506" w:rsidRPr="00A903AC" w:rsidRDefault="00E67506" w:rsidP="00586E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3A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人數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FAFEF" w14:textId="77777777" w:rsidR="00E67506" w:rsidRPr="00A903AC" w:rsidRDefault="00E67506" w:rsidP="00586E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3A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合計</w:t>
            </w:r>
          </w:p>
        </w:tc>
      </w:tr>
      <w:tr w:rsidR="00E67506" w:rsidRPr="005D5F10" w14:paraId="16D9AD0B" w14:textId="77777777" w:rsidTr="00586EA9">
        <w:trPr>
          <w:trHeight w:val="627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84191" w14:textId="77777777" w:rsidR="00E67506" w:rsidRPr="005D5F10" w:rsidRDefault="00E67506" w:rsidP="00586EA9">
            <w:pPr>
              <w:widowControl/>
              <w:rPr>
                <w:rFonts w:ascii="新細明體" w:cs="新細明體"/>
                <w:kern w:val="0"/>
              </w:rPr>
            </w:pPr>
            <w:r w:rsidRPr="005D5F1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81D82" w14:textId="77777777" w:rsidR="00E67506" w:rsidRPr="005D5F10" w:rsidRDefault="00E67506" w:rsidP="00586EA9">
            <w:pPr>
              <w:widowControl/>
              <w:rPr>
                <w:rFonts w:ascii="新細明體" w:cs="新細明體"/>
                <w:kern w:val="0"/>
              </w:rPr>
            </w:pPr>
            <w:r w:rsidRPr="005D5F1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0E928" w14:textId="77777777" w:rsidR="00E67506" w:rsidRPr="005D5F10" w:rsidRDefault="00E67506" w:rsidP="00586EA9">
            <w:pPr>
              <w:widowControl/>
              <w:rPr>
                <w:rFonts w:ascii="新細明體" w:cs="新細明體"/>
                <w:kern w:val="0"/>
              </w:rPr>
            </w:pPr>
            <w:r w:rsidRPr="005D5F1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D70B4" w14:textId="77777777" w:rsidR="00E67506" w:rsidRPr="005D5F10" w:rsidRDefault="00E67506" w:rsidP="00586EA9">
            <w:pPr>
              <w:widowControl/>
              <w:rPr>
                <w:rFonts w:ascii="新細明體" w:cs="新細明體"/>
                <w:kern w:val="0"/>
              </w:rPr>
            </w:pPr>
            <w:r w:rsidRPr="005D5F1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E67506" w:rsidRPr="005D5F10" w14:paraId="43BA73CA" w14:textId="77777777" w:rsidTr="00586EA9">
        <w:trPr>
          <w:trHeight w:val="627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03804" w14:textId="77777777" w:rsidR="00E67506" w:rsidRPr="005D5F10" w:rsidRDefault="00E67506" w:rsidP="00586EA9">
            <w:pPr>
              <w:widowControl/>
              <w:rPr>
                <w:rFonts w:ascii="新細明體" w:cs="新細明體"/>
                <w:kern w:val="0"/>
              </w:rPr>
            </w:pPr>
            <w:r w:rsidRPr="005D5F1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1D40F" w14:textId="77777777" w:rsidR="00E67506" w:rsidRPr="005D5F10" w:rsidRDefault="00E67506" w:rsidP="00586EA9">
            <w:pPr>
              <w:widowControl/>
              <w:rPr>
                <w:rFonts w:ascii="新細明體" w:cs="新細明體"/>
                <w:kern w:val="0"/>
              </w:rPr>
            </w:pPr>
            <w:r w:rsidRPr="005D5F1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11EC9" w14:textId="77777777" w:rsidR="00E67506" w:rsidRPr="005D5F10" w:rsidRDefault="00E67506" w:rsidP="00586EA9">
            <w:pPr>
              <w:widowControl/>
              <w:rPr>
                <w:rFonts w:ascii="新細明體" w:cs="新細明體"/>
                <w:kern w:val="0"/>
              </w:rPr>
            </w:pPr>
            <w:r w:rsidRPr="005D5F1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6EEF8" w14:textId="77777777" w:rsidR="00E67506" w:rsidRPr="005D5F10" w:rsidRDefault="00E67506" w:rsidP="00586EA9">
            <w:pPr>
              <w:widowControl/>
              <w:rPr>
                <w:rFonts w:ascii="新細明體" w:cs="新細明體"/>
                <w:kern w:val="0"/>
              </w:rPr>
            </w:pPr>
            <w:r w:rsidRPr="005D5F1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E67506" w:rsidRPr="005D5F10" w14:paraId="613AF88D" w14:textId="77777777" w:rsidTr="00586EA9">
        <w:trPr>
          <w:trHeight w:val="627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8E219" w14:textId="77777777" w:rsidR="00E67506" w:rsidRPr="005D5F10" w:rsidRDefault="00E67506" w:rsidP="00586EA9">
            <w:pPr>
              <w:widowControl/>
              <w:rPr>
                <w:rFonts w:ascii="新細明體" w:cs="新細明體"/>
                <w:kern w:val="0"/>
              </w:rPr>
            </w:pPr>
            <w:r w:rsidRPr="005D5F1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6D17F" w14:textId="77777777" w:rsidR="00E67506" w:rsidRPr="005D5F10" w:rsidRDefault="00E67506" w:rsidP="00586EA9">
            <w:pPr>
              <w:widowControl/>
              <w:rPr>
                <w:rFonts w:ascii="新細明體" w:cs="新細明體"/>
                <w:kern w:val="0"/>
              </w:rPr>
            </w:pPr>
            <w:r w:rsidRPr="005D5F1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FA4A3" w14:textId="77777777" w:rsidR="00E67506" w:rsidRPr="005D5F10" w:rsidRDefault="00E67506" w:rsidP="00586EA9">
            <w:pPr>
              <w:widowControl/>
              <w:rPr>
                <w:rFonts w:ascii="新細明體" w:cs="新細明體"/>
                <w:kern w:val="0"/>
              </w:rPr>
            </w:pPr>
            <w:r w:rsidRPr="005D5F1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C078F" w14:textId="77777777" w:rsidR="00E67506" w:rsidRPr="005D5F10" w:rsidRDefault="00E67506" w:rsidP="00586EA9">
            <w:pPr>
              <w:widowControl/>
              <w:rPr>
                <w:rFonts w:ascii="新細明體" w:cs="新細明體"/>
                <w:kern w:val="0"/>
              </w:rPr>
            </w:pPr>
            <w:r w:rsidRPr="005D5F1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E67506" w:rsidRPr="005D5F10" w14:paraId="32E0E219" w14:textId="77777777" w:rsidTr="00586EA9">
        <w:trPr>
          <w:trHeight w:val="627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E1FF3" w14:textId="77777777" w:rsidR="00E67506" w:rsidRPr="005D5F10" w:rsidRDefault="00E67506" w:rsidP="00586EA9">
            <w:pPr>
              <w:widowControl/>
              <w:rPr>
                <w:rFonts w:ascii="新細明體" w:cs="新細明體"/>
                <w:kern w:val="0"/>
              </w:rPr>
            </w:pPr>
            <w:r w:rsidRPr="005D5F1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C883D" w14:textId="77777777" w:rsidR="00E67506" w:rsidRPr="005D5F10" w:rsidRDefault="00E67506" w:rsidP="00586EA9">
            <w:pPr>
              <w:widowControl/>
              <w:rPr>
                <w:rFonts w:ascii="新細明體" w:cs="新細明體"/>
                <w:kern w:val="0"/>
              </w:rPr>
            </w:pPr>
            <w:r w:rsidRPr="005D5F1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379A1" w14:textId="77777777" w:rsidR="00E67506" w:rsidRPr="005D5F10" w:rsidRDefault="00E67506" w:rsidP="00586EA9">
            <w:pPr>
              <w:widowControl/>
              <w:rPr>
                <w:rFonts w:ascii="新細明體" w:cs="新細明體"/>
                <w:kern w:val="0"/>
              </w:rPr>
            </w:pPr>
            <w:r w:rsidRPr="005D5F1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DFDDC" w14:textId="77777777" w:rsidR="00E67506" w:rsidRPr="005D5F10" w:rsidRDefault="00E67506" w:rsidP="00586EA9">
            <w:pPr>
              <w:widowControl/>
              <w:rPr>
                <w:rFonts w:ascii="新細明體" w:cs="新細明體"/>
                <w:kern w:val="0"/>
              </w:rPr>
            </w:pPr>
            <w:r w:rsidRPr="005D5F1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E67506" w:rsidRPr="005D5F10" w14:paraId="4A60F911" w14:textId="77777777" w:rsidTr="00586EA9">
        <w:trPr>
          <w:trHeight w:val="627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EB89D" w14:textId="77777777" w:rsidR="00E67506" w:rsidRPr="005D5F10" w:rsidRDefault="00E67506" w:rsidP="00586EA9">
            <w:pPr>
              <w:widowControl/>
              <w:rPr>
                <w:rFonts w:ascii="新細明體" w:cs="新細明體"/>
                <w:kern w:val="0"/>
              </w:rPr>
            </w:pPr>
            <w:r w:rsidRPr="005D5F1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D4F93" w14:textId="77777777" w:rsidR="00E67506" w:rsidRPr="005D5F10" w:rsidRDefault="00E67506" w:rsidP="00586EA9">
            <w:pPr>
              <w:widowControl/>
              <w:rPr>
                <w:rFonts w:ascii="新細明體" w:cs="新細明體"/>
                <w:kern w:val="0"/>
              </w:rPr>
            </w:pPr>
            <w:r w:rsidRPr="005D5F1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2B403" w14:textId="77777777" w:rsidR="00E67506" w:rsidRPr="005D5F10" w:rsidRDefault="00E67506" w:rsidP="00586EA9">
            <w:pPr>
              <w:widowControl/>
              <w:rPr>
                <w:rFonts w:ascii="新細明體" w:cs="新細明體"/>
                <w:kern w:val="0"/>
              </w:rPr>
            </w:pPr>
            <w:r w:rsidRPr="005D5F1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0A970" w14:textId="77777777" w:rsidR="00E67506" w:rsidRPr="005D5F10" w:rsidRDefault="00E67506" w:rsidP="00586EA9">
            <w:pPr>
              <w:widowControl/>
              <w:rPr>
                <w:rFonts w:ascii="新細明體" w:cs="新細明體"/>
                <w:kern w:val="0"/>
              </w:rPr>
            </w:pPr>
            <w:r w:rsidRPr="005D5F1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E67506" w:rsidRPr="005D5F10" w14:paraId="4A637FEA" w14:textId="77777777" w:rsidTr="00586EA9">
        <w:trPr>
          <w:trHeight w:val="627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FD0AE" w14:textId="77777777" w:rsidR="00E67506" w:rsidRPr="005D5F10" w:rsidRDefault="00E67506" w:rsidP="00586EA9">
            <w:pPr>
              <w:widowControl/>
              <w:rPr>
                <w:rFonts w:ascii="新細明體" w:cs="新細明體"/>
                <w:kern w:val="0"/>
              </w:rPr>
            </w:pPr>
            <w:r w:rsidRPr="005D5F1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54BF8" w14:textId="77777777" w:rsidR="00E67506" w:rsidRPr="005D5F10" w:rsidRDefault="00E67506" w:rsidP="00586EA9">
            <w:pPr>
              <w:widowControl/>
              <w:rPr>
                <w:rFonts w:ascii="新細明體" w:cs="新細明體"/>
                <w:kern w:val="0"/>
              </w:rPr>
            </w:pPr>
            <w:r w:rsidRPr="005D5F1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0621B" w14:textId="77777777" w:rsidR="00E67506" w:rsidRPr="005D5F10" w:rsidRDefault="00E67506" w:rsidP="00586EA9">
            <w:pPr>
              <w:widowControl/>
              <w:rPr>
                <w:rFonts w:ascii="新細明體" w:cs="新細明體"/>
                <w:kern w:val="0"/>
              </w:rPr>
            </w:pPr>
            <w:r w:rsidRPr="005D5F1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066C6" w14:textId="77777777" w:rsidR="00E67506" w:rsidRPr="005D5F10" w:rsidRDefault="00E67506" w:rsidP="00586EA9">
            <w:pPr>
              <w:widowControl/>
              <w:rPr>
                <w:rFonts w:ascii="新細明體" w:cs="新細明體"/>
                <w:kern w:val="0"/>
              </w:rPr>
            </w:pPr>
            <w:r w:rsidRPr="005D5F1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E67506" w:rsidRPr="005D5F10" w14:paraId="5F1B2C2D" w14:textId="77777777" w:rsidTr="00586EA9">
        <w:trPr>
          <w:trHeight w:val="627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F0082" w14:textId="77777777" w:rsidR="00E67506" w:rsidRPr="005D5F10" w:rsidRDefault="00E67506" w:rsidP="00586EA9">
            <w:pPr>
              <w:widowControl/>
              <w:rPr>
                <w:rFonts w:ascii="新細明體" w:cs="新細明體"/>
                <w:kern w:val="0"/>
              </w:rPr>
            </w:pPr>
            <w:r w:rsidRPr="005D5F1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36686" w14:textId="77777777" w:rsidR="00E67506" w:rsidRPr="005D5F10" w:rsidRDefault="00E67506" w:rsidP="00586EA9">
            <w:pPr>
              <w:widowControl/>
              <w:rPr>
                <w:rFonts w:ascii="新細明體" w:cs="新細明體"/>
                <w:kern w:val="0"/>
              </w:rPr>
            </w:pPr>
            <w:r w:rsidRPr="005D5F1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100B7" w14:textId="77777777" w:rsidR="00E67506" w:rsidRPr="005D5F10" w:rsidRDefault="00E67506" w:rsidP="00586EA9">
            <w:pPr>
              <w:widowControl/>
              <w:rPr>
                <w:rFonts w:ascii="新細明體" w:cs="新細明體"/>
                <w:kern w:val="0"/>
              </w:rPr>
            </w:pPr>
            <w:r w:rsidRPr="005D5F1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544BF" w14:textId="77777777" w:rsidR="00E67506" w:rsidRPr="005D5F10" w:rsidRDefault="00E67506" w:rsidP="00586EA9">
            <w:pPr>
              <w:widowControl/>
              <w:rPr>
                <w:rFonts w:ascii="新細明體" w:cs="新細明體"/>
                <w:kern w:val="0"/>
              </w:rPr>
            </w:pPr>
            <w:r w:rsidRPr="005D5F1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E67506" w:rsidRPr="005D5F10" w14:paraId="609582C0" w14:textId="77777777" w:rsidTr="00586EA9">
        <w:trPr>
          <w:trHeight w:val="627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A9D8E" w14:textId="77777777" w:rsidR="00E67506" w:rsidRPr="005D5F10" w:rsidRDefault="00E67506" w:rsidP="00586EA9">
            <w:pPr>
              <w:widowControl/>
              <w:rPr>
                <w:rFonts w:ascii="新細明體" w:cs="新細明體"/>
                <w:kern w:val="0"/>
              </w:rPr>
            </w:pPr>
            <w:r w:rsidRPr="005D5F1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B16F1" w14:textId="77777777" w:rsidR="00E67506" w:rsidRPr="005D5F10" w:rsidRDefault="00E67506" w:rsidP="00586EA9">
            <w:pPr>
              <w:widowControl/>
              <w:rPr>
                <w:rFonts w:ascii="新細明體" w:cs="新細明體"/>
                <w:kern w:val="0"/>
              </w:rPr>
            </w:pPr>
            <w:r w:rsidRPr="005D5F1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C0AE5" w14:textId="77777777" w:rsidR="00E67506" w:rsidRPr="005D5F10" w:rsidRDefault="00E67506" w:rsidP="00586EA9">
            <w:pPr>
              <w:widowControl/>
              <w:rPr>
                <w:rFonts w:ascii="新細明體" w:cs="新細明體"/>
                <w:kern w:val="0"/>
              </w:rPr>
            </w:pPr>
            <w:r w:rsidRPr="005D5F1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ACA09" w14:textId="77777777" w:rsidR="00E67506" w:rsidRPr="005D5F10" w:rsidRDefault="00E67506" w:rsidP="00586EA9">
            <w:pPr>
              <w:widowControl/>
              <w:rPr>
                <w:rFonts w:ascii="新細明體" w:cs="新細明體"/>
                <w:kern w:val="0"/>
              </w:rPr>
            </w:pPr>
            <w:r w:rsidRPr="005D5F1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E67506" w:rsidRPr="005D5F10" w14:paraId="4C8187D9" w14:textId="77777777" w:rsidTr="00586EA9">
        <w:trPr>
          <w:trHeight w:val="627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5E487" w14:textId="77777777" w:rsidR="00E67506" w:rsidRPr="005D5F10" w:rsidRDefault="00E67506" w:rsidP="00586EA9">
            <w:pPr>
              <w:widowControl/>
              <w:rPr>
                <w:rFonts w:ascii="新細明體" w:cs="新細明體"/>
                <w:kern w:val="0"/>
              </w:rPr>
            </w:pPr>
            <w:r w:rsidRPr="005D5F1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CF4A5" w14:textId="77777777" w:rsidR="00E67506" w:rsidRPr="005D5F10" w:rsidRDefault="00E67506" w:rsidP="00586EA9">
            <w:pPr>
              <w:widowControl/>
              <w:rPr>
                <w:rFonts w:ascii="新細明體" w:cs="新細明體"/>
                <w:kern w:val="0"/>
              </w:rPr>
            </w:pPr>
            <w:r w:rsidRPr="005D5F1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24379" w14:textId="77777777" w:rsidR="00E67506" w:rsidRPr="005D5F10" w:rsidRDefault="00E67506" w:rsidP="00586EA9">
            <w:pPr>
              <w:widowControl/>
              <w:rPr>
                <w:rFonts w:ascii="新細明體" w:cs="新細明體"/>
                <w:kern w:val="0"/>
              </w:rPr>
            </w:pPr>
            <w:r w:rsidRPr="005D5F1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33128" w14:textId="77777777" w:rsidR="00E67506" w:rsidRPr="005D5F10" w:rsidRDefault="00E67506" w:rsidP="00586EA9">
            <w:pPr>
              <w:widowControl/>
              <w:rPr>
                <w:rFonts w:ascii="新細明體" w:cs="新細明體"/>
                <w:kern w:val="0"/>
              </w:rPr>
            </w:pPr>
            <w:r w:rsidRPr="005D5F1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E67506" w:rsidRPr="005D5F10" w14:paraId="7F02D8D0" w14:textId="77777777" w:rsidTr="00586EA9">
        <w:trPr>
          <w:trHeight w:val="627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57224" w14:textId="77777777" w:rsidR="00E67506" w:rsidRPr="005D5F10" w:rsidRDefault="00E67506" w:rsidP="00586EA9">
            <w:pPr>
              <w:widowControl/>
              <w:rPr>
                <w:rFonts w:ascii="新細明體" w:cs="新細明體"/>
                <w:kern w:val="0"/>
              </w:rPr>
            </w:pPr>
            <w:r w:rsidRPr="005D5F1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88E8B" w14:textId="77777777" w:rsidR="00E67506" w:rsidRPr="005D5F10" w:rsidRDefault="00E67506" w:rsidP="00586EA9">
            <w:pPr>
              <w:widowControl/>
              <w:rPr>
                <w:rFonts w:ascii="新細明體" w:cs="新細明體"/>
                <w:kern w:val="0"/>
              </w:rPr>
            </w:pPr>
            <w:r w:rsidRPr="005D5F1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13E91" w14:textId="77777777" w:rsidR="00E67506" w:rsidRPr="005D5F10" w:rsidRDefault="00E67506" w:rsidP="00586EA9">
            <w:pPr>
              <w:widowControl/>
              <w:rPr>
                <w:rFonts w:ascii="新細明體" w:cs="新細明體"/>
                <w:kern w:val="0"/>
              </w:rPr>
            </w:pPr>
            <w:r w:rsidRPr="005D5F1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A12DF" w14:textId="77777777" w:rsidR="00E67506" w:rsidRPr="005D5F10" w:rsidRDefault="00E67506" w:rsidP="00586EA9">
            <w:pPr>
              <w:widowControl/>
              <w:rPr>
                <w:rFonts w:ascii="新細明體" w:cs="新細明體"/>
                <w:kern w:val="0"/>
              </w:rPr>
            </w:pPr>
            <w:r w:rsidRPr="005D5F1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E67506" w:rsidRPr="005D5F10" w14:paraId="1576B697" w14:textId="77777777" w:rsidTr="00586EA9">
        <w:trPr>
          <w:trHeight w:val="627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4A1AB" w14:textId="77777777" w:rsidR="00E67506" w:rsidRPr="005D5F10" w:rsidRDefault="00E67506" w:rsidP="00586EA9">
            <w:pPr>
              <w:widowControl/>
              <w:rPr>
                <w:rFonts w:ascii="新細明體" w:cs="新細明體"/>
                <w:kern w:val="0"/>
              </w:rPr>
            </w:pPr>
            <w:r w:rsidRPr="005D5F1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AEB93" w14:textId="77777777" w:rsidR="00E67506" w:rsidRPr="005D5F10" w:rsidRDefault="00E67506" w:rsidP="00586EA9">
            <w:pPr>
              <w:widowControl/>
              <w:rPr>
                <w:rFonts w:ascii="新細明體" w:cs="新細明體"/>
                <w:kern w:val="0"/>
              </w:rPr>
            </w:pPr>
            <w:r w:rsidRPr="005D5F1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C20B2" w14:textId="77777777" w:rsidR="00E67506" w:rsidRPr="005D5F10" w:rsidRDefault="00E67506" w:rsidP="00586EA9">
            <w:pPr>
              <w:widowControl/>
              <w:rPr>
                <w:rFonts w:ascii="新細明體" w:cs="新細明體"/>
                <w:kern w:val="0"/>
              </w:rPr>
            </w:pPr>
            <w:r w:rsidRPr="005D5F1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F32A6" w14:textId="77777777" w:rsidR="00E67506" w:rsidRPr="005D5F10" w:rsidRDefault="00E67506" w:rsidP="00586EA9">
            <w:pPr>
              <w:widowControl/>
              <w:rPr>
                <w:rFonts w:ascii="新細明體" w:cs="新細明體"/>
                <w:kern w:val="0"/>
              </w:rPr>
            </w:pPr>
            <w:r w:rsidRPr="005D5F1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E67506" w:rsidRPr="005D5F10" w14:paraId="0F3F7025" w14:textId="77777777" w:rsidTr="00586EA9">
        <w:trPr>
          <w:trHeight w:val="627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77FBF" w14:textId="77777777" w:rsidR="00E67506" w:rsidRPr="005D5F10" w:rsidRDefault="00E67506" w:rsidP="00586EA9">
            <w:pPr>
              <w:widowControl/>
              <w:rPr>
                <w:rFonts w:ascii="新細明體" w:cs="新細明體"/>
                <w:kern w:val="0"/>
              </w:rPr>
            </w:pPr>
            <w:r w:rsidRPr="005D5F1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C8166" w14:textId="77777777" w:rsidR="00E67506" w:rsidRPr="005D5F10" w:rsidRDefault="00E67506" w:rsidP="00586EA9">
            <w:pPr>
              <w:widowControl/>
              <w:rPr>
                <w:rFonts w:ascii="新細明體" w:cs="新細明體"/>
                <w:kern w:val="0"/>
              </w:rPr>
            </w:pPr>
            <w:r w:rsidRPr="005D5F1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D1D0B" w14:textId="77777777" w:rsidR="00E67506" w:rsidRPr="005D5F10" w:rsidRDefault="00E67506" w:rsidP="00586EA9">
            <w:pPr>
              <w:widowControl/>
              <w:rPr>
                <w:rFonts w:ascii="新細明體" w:cs="新細明體"/>
                <w:kern w:val="0"/>
              </w:rPr>
            </w:pPr>
            <w:r w:rsidRPr="005D5F1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FF38E" w14:textId="77777777" w:rsidR="00E67506" w:rsidRPr="005D5F10" w:rsidRDefault="00E67506" w:rsidP="00586EA9">
            <w:pPr>
              <w:widowControl/>
              <w:rPr>
                <w:rFonts w:ascii="新細明體" w:cs="新細明體"/>
                <w:kern w:val="0"/>
              </w:rPr>
            </w:pPr>
            <w:r w:rsidRPr="005D5F1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E67506" w:rsidRPr="005D5F10" w14:paraId="53FA9947" w14:textId="77777777" w:rsidTr="00586EA9">
        <w:trPr>
          <w:trHeight w:val="627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E01F4" w14:textId="77777777" w:rsidR="00E67506" w:rsidRPr="005D5F10" w:rsidRDefault="00E67506" w:rsidP="00586EA9">
            <w:pPr>
              <w:widowControl/>
              <w:rPr>
                <w:rFonts w:ascii="新細明體" w:cs="新細明體"/>
                <w:kern w:val="0"/>
              </w:rPr>
            </w:pPr>
            <w:r w:rsidRPr="005D5F1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D9E33" w14:textId="77777777" w:rsidR="00E67506" w:rsidRPr="005D5F10" w:rsidRDefault="00E67506" w:rsidP="00586EA9">
            <w:pPr>
              <w:widowControl/>
              <w:rPr>
                <w:rFonts w:ascii="新細明體" w:cs="新細明體"/>
                <w:kern w:val="0"/>
              </w:rPr>
            </w:pPr>
            <w:r w:rsidRPr="005D5F1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AB29E" w14:textId="77777777" w:rsidR="00E67506" w:rsidRPr="005D5F10" w:rsidRDefault="00E67506" w:rsidP="00586EA9">
            <w:pPr>
              <w:widowControl/>
              <w:rPr>
                <w:rFonts w:ascii="新細明體" w:cs="新細明體"/>
                <w:kern w:val="0"/>
              </w:rPr>
            </w:pPr>
            <w:r w:rsidRPr="005D5F1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311B1" w14:textId="77777777" w:rsidR="00E67506" w:rsidRPr="005D5F10" w:rsidRDefault="00E67506" w:rsidP="00586EA9">
            <w:pPr>
              <w:widowControl/>
              <w:rPr>
                <w:rFonts w:ascii="新細明體" w:cs="新細明體"/>
                <w:kern w:val="0"/>
              </w:rPr>
            </w:pPr>
            <w:r w:rsidRPr="005D5F1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E67506" w:rsidRPr="005D5F10" w14:paraId="7F25662C" w14:textId="77777777" w:rsidTr="00586EA9">
        <w:trPr>
          <w:trHeight w:val="627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71ACC" w14:textId="77777777" w:rsidR="00E67506" w:rsidRPr="005D5F10" w:rsidRDefault="00E67506" w:rsidP="00586EA9">
            <w:pPr>
              <w:widowControl/>
              <w:rPr>
                <w:rFonts w:ascii="新細明體" w:cs="新細明體"/>
                <w:kern w:val="0"/>
              </w:rPr>
            </w:pPr>
            <w:r w:rsidRPr="005D5F1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BF46E" w14:textId="77777777" w:rsidR="00E67506" w:rsidRPr="005D5F10" w:rsidRDefault="00E67506" w:rsidP="00586EA9">
            <w:pPr>
              <w:widowControl/>
              <w:rPr>
                <w:rFonts w:ascii="新細明體" w:cs="新細明體"/>
                <w:kern w:val="0"/>
              </w:rPr>
            </w:pPr>
            <w:r w:rsidRPr="005D5F1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CDE27" w14:textId="77777777" w:rsidR="00E67506" w:rsidRPr="005D5F10" w:rsidRDefault="00E67506" w:rsidP="00586EA9">
            <w:pPr>
              <w:widowControl/>
              <w:rPr>
                <w:rFonts w:ascii="新細明體" w:cs="新細明體"/>
                <w:kern w:val="0"/>
              </w:rPr>
            </w:pPr>
            <w:r w:rsidRPr="005D5F1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34EDE" w14:textId="77777777" w:rsidR="00E67506" w:rsidRPr="005D5F10" w:rsidRDefault="00E67506" w:rsidP="00586EA9">
            <w:pPr>
              <w:widowControl/>
              <w:rPr>
                <w:rFonts w:ascii="新細明體" w:cs="新細明體"/>
                <w:kern w:val="0"/>
              </w:rPr>
            </w:pPr>
            <w:r w:rsidRPr="005D5F1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E67506" w:rsidRPr="005D5F10" w14:paraId="7D8AFDDF" w14:textId="77777777" w:rsidTr="00586EA9">
        <w:trPr>
          <w:trHeight w:val="627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DA9C8" w14:textId="77777777" w:rsidR="00E67506" w:rsidRPr="005D5F10" w:rsidRDefault="00E67506" w:rsidP="00586EA9">
            <w:pPr>
              <w:widowControl/>
              <w:rPr>
                <w:rFonts w:ascii="新細明體" w:cs="新細明體"/>
                <w:kern w:val="0"/>
              </w:rPr>
            </w:pPr>
            <w:r w:rsidRPr="005D5F1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74AFA" w14:textId="77777777" w:rsidR="00E67506" w:rsidRPr="005D5F10" w:rsidRDefault="00E67506" w:rsidP="00586EA9">
            <w:pPr>
              <w:widowControl/>
              <w:rPr>
                <w:rFonts w:ascii="新細明體" w:cs="新細明體"/>
                <w:kern w:val="0"/>
              </w:rPr>
            </w:pPr>
            <w:r w:rsidRPr="005D5F1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4332E" w14:textId="77777777" w:rsidR="00E67506" w:rsidRPr="005D5F10" w:rsidRDefault="00E67506" w:rsidP="00586EA9">
            <w:pPr>
              <w:widowControl/>
              <w:rPr>
                <w:rFonts w:ascii="新細明體" w:cs="新細明體"/>
                <w:kern w:val="0"/>
              </w:rPr>
            </w:pPr>
            <w:r w:rsidRPr="005D5F1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C6E2A" w14:textId="77777777" w:rsidR="00E67506" w:rsidRPr="005D5F10" w:rsidRDefault="00E67506" w:rsidP="00586EA9">
            <w:pPr>
              <w:widowControl/>
              <w:rPr>
                <w:rFonts w:ascii="新細明體" w:cs="新細明體"/>
                <w:kern w:val="0"/>
              </w:rPr>
            </w:pPr>
            <w:r w:rsidRPr="005D5F1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E67506" w:rsidRPr="005D5F10" w14:paraId="2F0EF82A" w14:textId="77777777" w:rsidTr="00586EA9">
        <w:trPr>
          <w:trHeight w:val="627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A5231" w14:textId="77777777" w:rsidR="00E67506" w:rsidRPr="005C351D" w:rsidRDefault="00E67506" w:rsidP="00586EA9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合</w:t>
            </w:r>
            <w:r w:rsidRPr="005C351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計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00E39" w14:textId="77777777" w:rsidR="00E67506" w:rsidRPr="005D5F10" w:rsidRDefault="00E67506" w:rsidP="00586EA9">
            <w:pPr>
              <w:widowControl/>
              <w:rPr>
                <w:rFonts w:ascii="新細明體" w:cs="新細明體"/>
                <w:kern w:val="0"/>
              </w:rPr>
            </w:pPr>
            <w:r w:rsidRPr="005D5F1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E742D" w14:textId="77777777" w:rsidR="00E67506" w:rsidRPr="005D5F10" w:rsidRDefault="00E67506" w:rsidP="00586EA9">
            <w:pPr>
              <w:widowControl/>
              <w:rPr>
                <w:rFonts w:ascii="新細明體" w:cs="新細明體"/>
                <w:kern w:val="0"/>
              </w:rPr>
            </w:pPr>
            <w:r w:rsidRPr="005D5F1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BC985" w14:textId="77777777" w:rsidR="00E67506" w:rsidRPr="005D5F10" w:rsidRDefault="00E67506" w:rsidP="00586EA9">
            <w:pPr>
              <w:widowControl/>
              <w:rPr>
                <w:rFonts w:ascii="新細明體" w:cs="新細明體"/>
                <w:kern w:val="0"/>
              </w:rPr>
            </w:pPr>
            <w:r w:rsidRPr="005D5F1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E67506" w:rsidRPr="005D5F10" w14:paraId="41D41EB4" w14:textId="77777777" w:rsidTr="00586EA9">
        <w:trPr>
          <w:trHeight w:val="536"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533F0B" w14:textId="77777777" w:rsidR="00E67506" w:rsidRPr="0014595E" w:rsidRDefault="00E67506" w:rsidP="00586EA9">
            <w:pPr>
              <w:widowControl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14595E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承辦人：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A67664" w14:textId="77777777" w:rsidR="00E67506" w:rsidRPr="005D5F10" w:rsidRDefault="00E67506" w:rsidP="00586EA9">
            <w:pPr>
              <w:widowControl/>
              <w:rPr>
                <w:rFonts w:ascii="新細明體" w:cs="新細明體"/>
                <w:b/>
                <w:kern w:val="0"/>
              </w:rPr>
            </w:pPr>
            <w:r w:rsidRPr="0014595E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護理長：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18BBAA" w14:textId="77777777" w:rsidR="00E67506" w:rsidRPr="0014595E" w:rsidRDefault="00E67506" w:rsidP="00586EA9">
            <w:pPr>
              <w:widowControl/>
              <w:jc w:val="righ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14595E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主任：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E41A5C" w14:textId="77777777" w:rsidR="00E67506" w:rsidRPr="0014595E" w:rsidRDefault="00E67506" w:rsidP="00586EA9">
            <w:pPr>
              <w:widowControl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</w:tbl>
    <w:p w14:paraId="01AAACB9" w14:textId="77777777" w:rsidR="00E67506" w:rsidRDefault="00E67506" w:rsidP="00E67506">
      <w:pPr>
        <w:widowControl/>
        <w:rPr>
          <w:rFonts w:eastAsia="標楷體"/>
          <w:b/>
          <w:sz w:val="40"/>
          <w:szCs w:val="40"/>
        </w:rPr>
      </w:pPr>
    </w:p>
    <w:p w14:paraId="0BB0D3B5" w14:textId="77777777" w:rsidR="00E67506" w:rsidRDefault="00E67506" w:rsidP="00E67506">
      <w:pPr>
        <w:widowControl/>
        <w:rPr>
          <w:rFonts w:eastAsia="標楷體"/>
          <w:b/>
          <w:sz w:val="40"/>
          <w:szCs w:val="40"/>
        </w:rPr>
      </w:pPr>
    </w:p>
    <w:tbl>
      <w:tblPr>
        <w:tblpPr w:topFromText="180" w:bottomFromText="180" w:vertAnchor="text" w:tblpXSpec="center" w:tblpYSpec="top"/>
        <w:tblOverlap w:val="never"/>
        <w:tblW w:w="1063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5"/>
        <w:gridCol w:w="4320"/>
        <w:gridCol w:w="720"/>
        <w:gridCol w:w="4857"/>
      </w:tblGrid>
      <w:tr w:rsidR="00E67506" w:rsidRPr="005D5F10" w14:paraId="2AA1E291" w14:textId="77777777" w:rsidTr="00586EA9">
        <w:trPr>
          <w:trHeight w:val="535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B67776" w14:textId="77777777" w:rsidR="00E67506" w:rsidRDefault="00E67506" w:rsidP="00586EA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</w:p>
          <w:p w14:paraId="0811B6E3" w14:textId="77777777" w:rsidR="00E67506" w:rsidRPr="00C35748" w:rsidRDefault="00E67506" w:rsidP="00586EA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C35748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收</w:t>
            </w:r>
            <w:r w:rsidRPr="00C35748"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  <w:t xml:space="preserve">             </w:t>
            </w:r>
            <w:r w:rsidRPr="00C35748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據</w:t>
            </w:r>
          </w:p>
        </w:tc>
      </w:tr>
      <w:tr w:rsidR="00E67506" w:rsidRPr="005D5F10" w14:paraId="70690ADA" w14:textId="77777777" w:rsidTr="00586EA9">
        <w:trPr>
          <w:trHeight w:val="97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DAA6F" w14:textId="77777777" w:rsidR="00E67506" w:rsidRDefault="00E67506" w:rsidP="00586E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摘要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026AD" w14:textId="3C2DF5B8" w:rsidR="00E67506" w:rsidRPr="00266722" w:rsidRDefault="00E67506" w:rsidP="00586EA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667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辦理</w:t>
            </w:r>
            <w:proofErr w:type="gramStart"/>
            <w:r w:rsidRPr="002B6C28"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  <w:t>1</w:t>
            </w:r>
            <w:r w:rsidRPr="002B6C28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1</w:t>
            </w:r>
            <w:r w:rsidR="002B6C28" w:rsidRPr="002B6C28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4</w:t>
            </w:r>
            <w:proofErr w:type="gramEnd"/>
            <w:r w:rsidRPr="002667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年度視力篩檢費用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87B7A" w14:textId="77777777" w:rsidR="00E67506" w:rsidRPr="00266722" w:rsidRDefault="00E67506" w:rsidP="00586EA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667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備考</w:t>
            </w:r>
          </w:p>
        </w:tc>
        <w:tc>
          <w:tcPr>
            <w:tcW w:w="4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5B121" w14:textId="77777777" w:rsidR="00E67506" w:rsidRPr="00266722" w:rsidRDefault="00E67506" w:rsidP="00586EA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6672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 w:rsidRPr="002667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一案</w:t>
            </w:r>
            <w:r w:rsidRPr="0026672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5</w:t>
            </w:r>
            <w:r w:rsidRPr="002667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元共</w:t>
            </w:r>
            <w:r w:rsidRPr="0026672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</w:t>
            </w:r>
            <w:r w:rsidRPr="002667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案合計</w:t>
            </w:r>
            <w:r w:rsidRPr="0026672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   </w:t>
            </w:r>
            <w:r w:rsidRPr="002667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  <w:r w:rsidRPr="0026672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  </w:t>
            </w:r>
          </w:p>
        </w:tc>
      </w:tr>
      <w:tr w:rsidR="00E67506" w:rsidRPr="005D5F10" w14:paraId="5DA4F557" w14:textId="77777777" w:rsidTr="00586EA9">
        <w:trPr>
          <w:trHeight w:val="589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236D9" w14:textId="77777777" w:rsidR="00E67506" w:rsidRDefault="00E67506" w:rsidP="00586E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金額</w:t>
            </w:r>
          </w:p>
        </w:tc>
        <w:tc>
          <w:tcPr>
            <w:tcW w:w="9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EDACF" w14:textId="3B8488C5" w:rsidR="00E67506" w:rsidRDefault="00E67506" w:rsidP="00586EA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新台幣   萬    </w:t>
            </w:r>
            <w:r w:rsidR="002B6C28" w:rsidRPr="002B6C28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仟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佰    拾   元整</w:t>
            </w:r>
            <w:r w:rsidRPr="002B6C28">
              <w:rPr>
                <w:rFonts w:ascii="標楷體" w:eastAsia="標楷體" w:hAnsi="標楷體" w:cs="新細明體" w:hint="eastAsia"/>
                <w:kern w:val="0"/>
                <w:szCs w:val="24"/>
              </w:rPr>
              <w:t>（經費來自</w:t>
            </w:r>
            <w:proofErr w:type="gramStart"/>
            <w:r w:rsidRPr="002B6C28">
              <w:rPr>
                <w:rFonts w:ascii="標楷體" w:eastAsia="標楷體" w:hAnsi="標楷體" w:cs="新細明體" w:hint="eastAsia"/>
                <w:kern w:val="0"/>
                <w:szCs w:val="24"/>
              </w:rPr>
              <w:t>菸</w:t>
            </w:r>
            <w:proofErr w:type="gramEnd"/>
            <w:r w:rsidRPr="002B6C28">
              <w:rPr>
                <w:rFonts w:ascii="標楷體" w:eastAsia="標楷體" w:hAnsi="標楷體" w:cs="新細明體" w:hint="eastAsia"/>
                <w:kern w:val="0"/>
                <w:szCs w:val="24"/>
              </w:rPr>
              <w:t>品健康福利捐）</w:t>
            </w:r>
          </w:p>
          <w:p w14:paraId="1A6CDE9D" w14:textId="77777777" w:rsidR="00E67506" w:rsidRPr="00C2236C" w:rsidRDefault="00E67506" w:rsidP="00586EA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3E03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Pr="005C3E03">
              <w:rPr>
                <w:rFonts w:ascii="Arial" w:hAnsi="Arial" w:cs="Arial"/>
                <w:color w:val="545454"/>
                <w:szCs w:val="24"/>
                <w:shd w:val="clear" w:color="auto" w:fill="FFFFFF"/>
              </w:rPr>
              <w:t>零、壹、貳、參、肆、伍、陸、</w:t>
            </w:r>
            <w:proofErr w:type="gramStart"/>
            <w:r w:rsidRPr="005C3E03">
              <w:rPr>
                <w:rFonts w:ascii="Arial" w:hAnsi="Arial" w:cs="Arial"/>
                <w:color w:val="545454"/>
                <w:szCs w:val="24"/>
                <w:shd w:val="clear" w:color="auto" w:fill="FFFFFF"/>
              </w:rPr>
              <w:t>柒</w:t>
            </w:r>
            <w:proofErr w:type="gramEnd"/>
            <w:r w:rsidRPr="005C3E03">
              <w:rPr>
                <w:rFonts w:ascii="Arial" w:hAnsi="Arial" w:cs="Arial"/>
                <w:color w:val="545454"/>
                <w:szCs w:val="24"/>
                <w:shd w:val="clear" w:color="auto" w:fill="FFFFFF"/>
              </w:rPr>
              <w:t>、捌、玖</w:t>
            </w:r>
            <w:r w:rsidRPr="005C3E03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</w:tr>
      <w:tr w:rsidR="00E67506" w:rsidRPr="005D5F10" w14:paraId="673D8855" w14:textId="77777777" w:rsidTr="00586EA9">
        <w:trPr>
          <w:trHeight w:val="54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C64EF50" w14:textId="77777777" w:rsidR="00E67506" w:rsidRDefault="00E67506" w:rsidP="00586EA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上款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已照數領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訖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此據</w:t>
            </w:r>
          </w:p>
        </w:tc>
      </w:tr>
      <w:tr w:rsidR="00E67506" w:rsidRPr="005D5F10" w14:paraId="7084888B" w14:textId="77777777" w:rsidTr="00586EA9">
        <w:trPr>
          <w:trHeight w:val="3408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40E87" w14:textId="77777777" w:rsidR="00E67506" w:rsidRDefault="00E67506" w:rsidP="00586EA9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此致</w:t>
            </w:r>
          </w:p>
          <w:p w14:paraId="36CE2F3B" w14:textId="77777777" w:rsidR="00E67506" w:rsidRDefault="00E67506" w:rsidP="00586EA9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中市 ○○區衛生所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台照</w:t>
            </w:r>
          </w:p>
          <w:p w14:paraId="1EF6AA46" w14:textId="77777777" w:rsidR="00E67506" w:rsidRDefault="00E67506" w:rsidP="00586EA9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                 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領款機關：</w:t>
            </w:r>
          </w:p>
          <w:p w14:paraId="77EF0FF9" w14:textId="77777777" w:rsidR="00E67506" w:rsidRDefault="00E67506" w:rsidP="00586EA9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                 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統一編號：</w:t>
            </w:r>
          </w:p>
          <w:p w14:paraId="2944CDC7" w14:textId="77777777" w:rsidR="00E67506" w:rsidRDefault="00E67506" w:rsidP="00586EA9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                 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負責人：</w:t>
            </w:r>
          </w:p>
          <w:p w14:paraId="4F970AC2" w14:textId="77777777" w:rsidR="00E67506" w:rsidRDefault="00E67506" w:rsidP="00586EA9">
            <w:pPr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                 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機關住址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含里鄰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：</w:t>
            </w:r>
          </w:p>
        </w:tc>
      </w:tr>
      <w:tr w:rsidR="00E67506" w:rsidRPr="005D5F10" w14:paraId="233B3DF8" w14:textId="77777777" w:rsidTr="00586EA9">
        <w:trPr>
          <w:trHeight w:val="589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7350F" w14:textId="72531E8E" w:rsidR="00E67506" w:rsidRDefault="00E67506" w:rsidP="00586EA9">
            <w:pPr>
              <w:widowControl/>
              <w:ind w:firstLineChars="400" w:firstLine="112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中華民國</w:t>
            </w:r>
            <w:r w:rsidRPr="002B6C28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1</w:t>
            </w:r>
            <w:r w:rsidRPr="002B6C28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</w:t>
            </w:r>
            <w:r w:rsidR="002B6C28" w:rsidRPr="002B6C28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32C50B71" w14:textId="77777777" w:rsidR="00E67506" w:rsidRDefault="00E67506" w:rsidP="00E67506">
      <w:pPr>
        <w:widowControl/>
        <w:rPr>
          <w:rFonts w:ascii="Times New Roman" w:eastAsia="標楷體" w:hAnsi="Times New Roman"/>
          <w:b/>
          <w:sz w:val="40"/>
          <w:szCs w:val="40"/>
        </w:rPr>
      </w:pPr>
    </w:p>
    <w:p w14:paraId="4C54B84E" w14:textId="77777777" w:rsidR="00E67506" w:rsidRDefault="00E67506" w:rsidP="00E67506">
      <w:pPr>
        <w:widowControl/>
        <w:rPr>
          <w:rFonts w:ascii="Times New Roman" w:eastAsia="標楷體" w:hAnsi="Times New Roman"/>
          <w:b/>
          <w:sz w:val="40"/>
          <w:szCs w:val="40"/>
        </w:rPr>
      </w:pPr>
    </w:p>
    <w:p w14:paraId="692F6266" w14:textId="77777777" w:rsidR="00E67506" w:rsidRDefault="00E67506" w:rsidP="00E67506">
      <w:pPr>
        <w:widowControl/>
        <w:rPr>
          <w:rFonts w:ascii="標楷體" w:eastAsia="標楷體" w:hAnsi="標楷體"/>
          <w:b/>
          <w:sz w:val="44"/>
          <w:szCs w:val="48"/>
        </w:rPr>
      </w:pPr>
    </w:p>
    <w:p w14:paraId="59DEC9A1" w14:textId="77777777" w:rsidR="00E67506" w:rsidRDefault="00E67506"/>
    <w:sectPr w:rsidR="00E67506" w:rsidSect="00DA71DE">
      <w:pgSz w:w="11906" w:h="16838"/>
      <w:pgMar w:top="851" w:right="851" w:bottom="851" w:left="85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6D23A" w14:textId="77777777" w:rsidR="00725B02" w:rsidRDefault="00725B02" w:rsidP="003A00F2">
      <w:r>
        <w:separator/>
      </w:r>
    </w:p>
  </w:endnote>
  <w:endnote w:type="continuationSeparator" w:id="0">
    <w:p w14:paraId="456EEAAE" w14:textId="77777777" w:rsidR="00725B02" w:rsidRDefault="00725B02" w:rsidP="003A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CDFD0" w14:textId="77777777" w:rsidR="00725B02" w:rsidRDefault="00725B02" w:rsidP="003A00F2">
      <w:r>
        <w:separator/>
      </w:r>
    </w:p>
  </w:footnote>
  <w:footnote w:type="continuationSeparator" w:id="0">
    <w:p w14:paraId="031F04C5" w14:textId="77777777" w:rsidR="00725B02" w:rsidRDefault="00725B02" w:rsidP="003A0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eastAsia="標楷體"/>
        <w:sz w:val="22"/>
        <w:szCs w:val="22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</w:abstractNum>
  <w:abstractNum w:abstractNumId="3" w15:restartNumberingAfterBreak="0">
    <w:nsid w:val="00000019"/>
    <w:multiLevelType w:val="singleLevel"/>
    <w:tmpl w:val="00000019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</w:abstractNum>
  <w:abstractNum w:abstractNumId="4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eastAsia="標楷體"/>
        <w:sz w:val="22"/>
        <w:szCs w:val="22"/>
      </w:rPr>
    </w:lvl>
  </w:abstractNum>
  <w:abstractNum w:abstractNumId="5" w15:restartNumberingAfterBreak="0">
    <w:nsid w:val="0000001E"/>
    <w:multiLevelType w:val="singleLevel"/>
    <w:tmpl w:val="0000001E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506"/>
    <w:rsid w:val="001170E7"/>
    <w:rsid w:val="002B6C28"/>
    <w:rsid w:val="003A00F2"/>
    <w:rsid w:val="0043674B"/>
    <w:rsid w:val="005B20D0"/>
    <w:rsid w:val="00725B02"/>
    <w:rsid w:val="008001DB"/>
    <w:rsid w:val="00867BA4"/>
    <w:rsid w:val="00A87ACC"/>
    <w:rsid w:val="00A94551"/>
    <w:rsid w:val="00AA69D2"/>
    <w:rsid w:val="00CE34A5"/>
    <w:rsid w:val="00E26F0A"/>
    <w:rsid w:val="00E67506"/>
    <w:rsid w:val="00FF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A51345"/>
  <w15:chartTrackingRefBased/>
  <w15:docId w15:val="{D457B8C4-27BC-4D53-9DB6-AEEA7E9F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7506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E6750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unhideWhenUsed/>
    <w:qFormat/>
    <w:rsid w:val="00E6750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E67506"/>
    <w:pPr>
      <w:keepNext/>
      <w:spacing w:line="720" w:lineRule="auto"/>
      <w:outlineLvl w:val="2"/>
    </w:pPr>
    <w:rPr>
      <w:rFonts w:ascii="Arial" w:eastAsia="新細明體" w:hAnsi="Arial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E6750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rsid w:val="00E6750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9"/>
    <w:rsid w:val="00E67506"/>
    <w:rPr>
      <w:rFonts w:ascii="Arial" w:eastAsia="新細明體" w:hAnsi="Arial" w:cs="Times New Roman"/>
      <w:b/>
      <w:bCs/>
      <w:kern w:val="0"/>
      <w:sz w:val="36"/>
      <w:szCs w:val="36"/>
    </w:rPr>
  </w:style>
  <w:style w:type="character" w:styleId="a3">
    <w:name w:val="Hyperlink"/>
    <w:uiPriority w:val="99"/>
    <w:rsid w:val="00E67506"/>
    <w:rPr>
      <w:rFonts w:cs="Times New Roman"/>
      <w:color w:val="auto"/>
      <w:u w:val="none"/>
    </w:rPr>
  </w:style>
  <w:style w:type="paragraph" w:styleId="a4">
    <w:name w:val="List Paragraph"/>
    <w:basedOn w:val="a"/>
    <w:link w:val="a5"/>
    <w:uiPriority w:val="34"/>
    <w:qFormat/>
    <w:rsid w:val="00E67506"/>
    <w:pPr>
      <w:ind w:leftChars="200" w:left="480"/>
    </w:pPr>
  </w:style>
  <w:style w:type="character" w:customStyle="1" w:styleId="a5">
    <w:name w:val="清單段落 字元"/>
    <w:link w:val="a4"/>
    <w:uiPriority w:val="34"/>
    <w:locked/>
    <w:rsid w:val="00E67506"/>
  </w:style>
  <w:style w:type="paragraph" w:customStyle="1" w:styleId="a6">
    <w:name w:val="主標題"/>
    <w:basedOn w:val="a"/>
    <w:link w:val="a7"/>
    <w:qFormat/>
    <w:rsid w:val="00E67506"/>
    <w:pPr>
      <w:jc w:val="center"/>
    </w:pPr>
    <w:rPr>
      <w:rFonts w:ascii="標楷體" w:eastAsia="標楷體" w:hAnsi="標楷體"/>
      <w:b/>
      <w:sz w:val="48"/>
      <w:szCs w:val="48"/>
    </w:rPr>
  </w:style>
  <w:style w:type="character" w:customStyle="1" w:styleId="a7">
    <w:name w:val="主標題 字元"/>
    <w:basedOn w:val="a0"/>
    <w:link w:val="a6"/>
    <w:rsid w:val="00E67506"/>
    <w:rPr>
      <w:rFonts w:ascii="標楷體" w:eastAsia="標楷體" w:hAnsi="標楷體"/>
      <w:b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E675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6750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675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67506"/>
    <w:rPr>
      <w:sz w:val="20"/>
      <w:szCs w:val="20"/>
    </w:rPr>
  </w:style>
  <w:style w:type="paragraph" w:styleId="ac">
    <w:name w:val="TOC Heading"/>
    <w:basedOn w:val="1"/>
    <w:next w:val="a"/>
    <w:uiPriority w:val="39"/>
    <w:unhideWhenUsed/>
    <w:qFormat/>
    <w:rsid w:val="00E67506"/>
    <w:pPr>
      <w:keepLines/>
      <w:widowControl/>
      <w:spacing w:before="240" w:after="0" w:line="259" w:lineRule="auto"/>
      <w:outlineLvl w:val="9"/>
    </w:pPr>
    <w:rPr>
      <w:b w:val="0"/>
      <w:bCs w:val="0"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67506"/>
    <w:pPr>
      <w:tabs>
        <w:tab w:val="right" w:leader="dot" w:pos="10206"/>
      </w:tabs>
      <w:spacing w:line="560" w:lineRule="exact"/>
    </w:pPr>
  </w:style>
  <w:style w:type="paragraph" w:styleId="21">
    <w:name w:val="toc 2"/>
    <w:basedOn w:val="a"/>
    <w:next w:val="a"/>
    <w:autoRedefine/>
    <w:uiPriority w:val="39"/>
    <w:unhideWhenUsed/>
    <w:rsid w:val="00E67506"/>
    <w:pPr>
      <w:tabs>
        <w:tab w:val="left" w:pos="993"/>
        <w:tab w:val="right" w:leader="dot" w:pos="10206"/>
      </w:tabs>
      <w:spacing w:line="480" w:lineRule="exact"/>
      <w:ind w:leftChars="117" w:left="988" w:hangingChars="221" w:hanging="707"/>
    </w:pPr>
  </w:style>
  <w:style w:type="character" w:styleId="ad">
    <w:name w:val="page number"/>
    <w:basedOn w:val="a0"/>
    <w:uiPriority w:val="99"/>
    <w:rsid w:val="00E67506"/>
  </w:style>
  <w:style w:type="character" w:styleId="ae">
    <w:name w:val="FollowedHyperlink"/>
    <w:uiPriority w:val="99"/>
    <w:rsid w:val="00E67506"/>
    <w:rPr>
      <w:rFonts w:cs="Times New Roman"/>
      <w:color w:val="954F72"/>
      <w:u w:val="single"/>
    </w:rPr>
  </w:style>
  <w:style w:type="table" w:styleId="af">
    <w:name w:val="Table Grid"/>
    <w:basedOn w:val="a1"/>
    <w:uiPriority w:val="39"/>
    <w:rsid w:val="00E67506"/>
    <w:rPr>
      <w:rFonts w:ascii="Calibri" w:eastAsia="新細明體" w:hAnsi="Calibri" w:cs="Arial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iPriority w:val="99"/>
    <w:rsid w:val="00E67506"/>
    <w:pPr>
      <w:ind w:left="900" w:hanging="360"/>
    </w:pPr>
    <w:rPr>
      <w:rFonts w:ascii="新細明體" w:eastAsia="新細明體" w:hAnsi="新細明體" w:cs="Times New Roman"/>
      <w:kern w:val="0"/>
      <w:szCs w:val="24"/>
    </w:rPr>
  </w:style>
  <w:style w:type="character" w:customStyle="1" w:styleId="af1">
    <w:name w:val="本文縮排 字元"/>
    <w:basedOn w:val="a0"/>
    <w:link w:val="af0"/>
    <w:uiPriority w:val="99"/>
    <w:rsid w:val="00E67506"/>
    <w:rPr>
      <w:rFonts w:ascii="新細明體" w:eastAsia="新細明體" w:hAnsi="新細明體" w:cs="Times New Roman"/>
      <w:kern w:val="0"/>
      <w:szCs w:val="24"/>
    </w:rPr>
  </w:style>
  <w:style w:type="character" w:styleId="af2">
    <w:name w:val="annotation reference"/>
    <w:uiPriority w:val="99"/>
    <w:rsid w:val="00E67506"/>
    <w:rPr>
      <w:rFonts w:cs="Times New Roman"/>
      <w:sz w:val="18"/>
    </w:rPr>
  </w:style>
  <w:style w:type="paragraph" w:styleId="af3">
    <w:name w:val="annotation text"/>
    <w:basedOn w:val="a"/>
    <w:link w:val="af4"/>
    <w:uiPriority w:val="99"/>
    <w:rsid w:val="00E67506"/>
    <w:rPr>
      <w:rFonts w:ascii="Times New Roman" w:eastAsia="新細明體" w:hAnsi="Times New Roman" w:cs="Times New Roman"/>
      <w:kern w:val="0"/>
      <w:szCs w:val="24"/>
    </w:rPr>
  </w:style>
  <w:style w:type="character" w:customStyle="1" w:styleId="af4">
    <w:name w:val="註解文字 字元"/>
    <w:basedOn w:val="a0"/>
    <w:link w:val="af3"/>
    <w:uiPriority w:val="99"/>
    <w:rsid w:val="00E67506"/>
    <w:rPr>
      <w:rFonts w:ascii="Times New Roman" w:eastAsia="新細明體" w:hAnsi="Times New Roman" w:cs="Times New Roman"/>
      <w:kern w:val="0"/>
      <w:szCs w:val="24"/>
    </w:rPr>
  </w:style>
  <w:style w:type="paragraph" w:styleId="af5">
    <w:name w:val="annotation subject"/>
    <w:basedOn w:val="af3"/>
    <w:next w:val="af3"/>
    <w:link w:val="af6"/>
    <w:uiPriority w:val="99"/>
    <w:rsid w:val="00E67506"/>
    <w:rPr>
      <w:b/>
      <w:bCs/>
    </w:rPr>
  </w:style>
  <w:style w:type="character" w:customStyle="1" w:styleId="af6">
    <w:name w:val="註解主旨 字元"/>
    <w:basedOn w:val="af4"/>
    <w:link w:val="af5"/>
    <w:uiPriority w:val="99"/>
    <w:rsid w:val="00E67506"/>
    <w:rPr>
      <w:rFonts w:ascii="Times New Roman" w:eastAsia="新細明體" w:hAnsi="Times New Roman" w:cs="Times New Roman"/>
      <w:b/>
      <w:bCs/>
      <w:kern w:val="0"/>
      <w:szCs w:val="24"/>
    </w:rPr>
  </w:style>
  <w:style w:type="paragraph" w:styleId="af7">
    <w:name w:val="Balloon Text"/>
    <w:basedOn w:val="a"/>
    <w:link w:val="af8"/>
    <w:uiPriority w:val="99"/>
    <w:rsid w:val="00E67506"/>
    <w:rPr>
      <w:rFonts w:ascii="Arial" w:eastAsia="新細明體" w:hAnsi="Arial" w:cs="Times New Roman"/>
      <w:kern w:val="0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rsid w:val="00E67506"/>
    <w:rPr>
      <w:rFonts w:ascii="Arial" w:eastAsia="新細明體" w:hAnsi="Arial" w:cs="Times New Roman"/>
      <w:kern w:val="0"/>
      <w:sz w:val="18"/>
      <w:szCs w:val="18"/>
    </w:rPr>
  </w:style>
  <w:style w:type="paragraph" w:styleId="af9">
    <w:name w:val="Body Text"/>
    <w:basedOn w:val="a"/>
    <w:link w:val="afa"/>
    <w:uiPriority w:val="99"/>
    <w:rsid w:val="00E67506"/>
    <w:pPr>
      <w:spacing w:after="12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afa">
    <w:name w:val="本文 字元"/>
    <w:basedOn w:val="a0"/>
    <w:link w:val="af9"/>
    <w:uiPriority w:val="99"/>
    <w:rsid w:val="00E67506"/>
    <w:rPr>
      <w:rFonts w:ascii="Times New Roman" w:eastAsia="新細明體" w:hAnsi="Times New Roman" w:cs="Times New Roman"/>
      <w:kern w:val="0"/>
      <w:szCs w:val="24"/>
    </w:rPr>
  </w:style>
  <w:style w:type="character" w:customStyle="1" w:styleId="HTML">
    <w:name w:val="HTML 預設格式 字元"/>
    <w:link w:val="HTML0"/>
    <w:uiPriority w:val="99"/>
    <w:locked/>
    <w:rsid w:val="00E67506"/>
    <w:rPr>
      <w:rFonts w:ascii="細明體" w:eastAsia="細明體" w:hAnsi="細明體"/>
    </w:rPr>
  </w:style>
  <w:style w:type="paragraph" w:styleId="HTML0">
    <w:name w:val="HTML Preformatted"/>
    <w:basedOn w:val="a"/>
    <w:link w:val="HTML"/>
    <w:uiPriority w:val="99"/>
    <w:rsid w:val="00E675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</w:rPr>
  </w:style>
  <w:style w:type="character" w:customStyle="1" w:styleId="HTML1">
    <w:name w:val="HTML 預設格式 字元1"/>
    <w:basedOn w:val="a0"/>
    <w:uiPriority w:val="99"/>
    <w:rsid w:val="00E67506"/>
    <w:rPr>
      <w:rFonts w:ascii="Courier New" w:hAnsi="Courier New" w:cs="Courier New"/>
      <w:sz w:val="20"/>
      <w:szCs w:val="20"/>
    </w:rPr>
  </w:style>
  <w:style w:type="paragraph" w:customStyle="1" w:styleId="12">
    <w:name w:val="清單段落1"/>
    <w:basedOn w:val="a"/>
    <w:uiPriority w:val="99"/>
    <w:rsid w:val="00E67506"/>
    <w:pPr>
      <w:ind w:leftChars="200" w:left="200"/>
    </w:pPr>
    <w:rPr>
      <w:rFonts w:ascii="Times New Roman" w:eastAsia="新細明體" w:hAnsi="Times New Roman" w:cs="Times New Roman"/>
      <w:szCs w:val="24"/>
    </w:rPr>
  </w:style>
  <w:style w:type="character" w:styleId="afb">
    <w:name w:val="Strong"/>
    <w:uiPriority w:val="99"/>
    <w:qFormat/>
    <w:rsid w:val="00E67506"/>
    <w:rPr>
      <w:rFonts w:cs="Times New Roman"/>
      <w:b/>
    </w:rPr>
  </w:style>
  <w:style w:type="character" w:customStyle="1" w:styleId="9">
    <w:name w:val="字元 字元9"/>
    <w:uiPriority w:val="99"/>
    <w:rsid w:val="00E67506"/>
    <w:rPr>
      <w:kern w:val="2"/>
    </w:rPr>
  </w:style>
  <w:style w:type="character" w:customStyle="1" w:styleId="content1">
    <w:name w:val="content1"/>
    <w:uiPriority w:val="99"/>
    <w:rsid w:val="00E67506"/>
    <w:rPr>
      <w:color w:val="000000"/>
      <w:u w:val="none"/>
      <w:effect w:val="none"/>
    </w:rPr>
  </w:style>
  <w:style w:type="paragraph" w:styleId="Web">
    <w:name w:val="Normal (Web)"/>
    <w:basedOn w:val="a"/>
    <w:uiPriority w:val="99"/>
    <w:rsid w:val="00E675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22">
    <w:name w:val="Body Text 2"/>
    <w:basedOn w:val="a"/>
    <w:link w:val="23"/>
    <w:uiPriority w:val="99"/>
    <w:rsid w:val="00E67506"/>
    <w:rPr>
      <w:rFonts w:ascii="Times New Roman" w:eastAsia="新細明體" w:hAnsi="Times New Roman" w:cs="Times New Roman"/>
      <w:kern w:val="0"/>
      <w:szCs w:val="24"/>
    </w:rPr>
  </w:style>
  <w:style w:type="character" w:customStyle="1" w:styleId="23">
    <w:name w:val="本文 2 字元"/>
    <w:basedOn w:val="a0"/>
    <w:link w:val="22"/>
    <w:uiPriority w:val="99"/>
    <w:rsid w:val="00E67506"/>
    <w:rPr>
      <w:rFonts w:ascii="Times New Roman" w:eastAsia="新細明體" w:hAnsi="Times New Roman" w:cs="Times New Roman"/>
      <w:kern w:val="0"/>
      <w:szCs w:val="24"/>
    </w:rPr>
  </w:style>
  <w:style w:type="paragraph" w:styleId="afc">
    <w:name w:val="Note Heading"/>
    <w:basedOn w:val="a"/>
    <w:next w:val="a"/>
    <w:link w:val="afd"/>
    <w:uiPriority w:val="99"/>
    <w:rsid w:val="00E67506"/>
    <w:pPr>
      <w:jc w:val="center"/>
    </w:pPr>
    <w:rPr>
      <w:rFonts w:ascii="標楷體" w:eastAsia="標楷體" w:hAnsi="標楷體" w:cs="Times New Roman"/>
      <w:b/>
      <w:kern w:val="0"/>
      <w:sz w:val="28"/>
      <w:szCs w:val="28"/>
    </w:rPr>
  </w:style>
  <w:style w:type="character" w:customStyle="1" w:styleId="afd">
    <w:name w:val="註釋標題 字元"/>
    <w:basedOn w:val="a0"/>
    <w:link w:val="afc"/>
    <w:uiPriority w:val="99"/>
    <w:rsid w:val="00E67506"/>
    <w:rPr>
      <w:rFonts w:ascii="標楷體" w:eastAsia="標楷體" w:hAnsi="標楷體" w:cs="Times New Roman"/>
      <w:b/>
      <w:kern w:val="0"/>
      <w:sz w:val="28"/>
      <w:szCs w:val="28"/>
    </w:rPr>
  </w:style>
  <w:style w:type="paragraph" w:styleId="afe">
    <w:name w:val="Closing"/>
    <w:basedOn w:val="a"/>
    <w:link w:val="aff"/>
    <w:uiPriority w:val="99"/>
    <w:rsid w:val="00E67506"/>
    <w:pPr>
      <w:ind w:leftChars="1800" w:left="100"/>
    </w:pPr>
    <w:rPr>
      <w:rFonts w:ascii="標楷體" w:eastAsia="標楷體" w:hAnsi="標楷體" w:cs="Times New Roman"/>
      <w:b/>
      <w:kern w:val="0"/>
      <w:sz w:val="28"/>
      <w:szCs w:val="28"/>
    </w:rPr>
  </w:style>
  <w:style w:type="character" w:customStyle="1" w:styleId="aff">
    <w:name w:val="結語 字元"/>
    <w:basedOn w:val="a0"/>
    <w:link w:val="afe"/>
    <w:uiPriority w:val="99"/>
    <w:rsid w:val="00E67506"/>
    <w:rPr>
      <w:rFonts w:ascii="標楷體" w:eastAsia="標楷體" w:hAnsi="標楷體" w:cs="Times New Roman"/>
      <w:b/>
      <w:kern w:val="0"/>
      <w:sz w:val="28"/>
      <w:szCs w:val="28"/>
    </w:rPr>
  </w:style>
  <w:style w:type="paragraph" w:customStyle="1" w:styleId="14">
    <w:name w:val="內文 + 14 點"/>
    <w:basedOn w:val="a"/>
    <w:uiPriority w:val="99"/>
    <w:rsid w:val="00E67506"/>
    <w:pPr>
      <w:spacing w:beforeLines="50" w:afterLines="50"/>
      <w:jc w:val="both"/>
    </w:pPr>
    <w:rPr>
      <w:rFonts w:ascii="Times New Roman" w:eastAsia="新細明體" w:hAnsi="Times New Roman" w:cs="Times New Roman"/>
      <w:sz w:val="28"/>
      <w:szCs w:val="28"/>
    </w:rPr>
  </w:style>
  <w:style w:type="paragraph" w:styleId="aff0">
    <w:name w:val="Date"/>
    <w:basedOn w:val="a"/>
    <w:next w:val="a"/>
    <w:link w:val="aff1"/>
    <w:uiPriority w:val="99"/>
    <w:rsid w:val="00E67506"/>
    <w:pPr>
      <w:jc w:val="right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aff1">
    <w:name w:val="日期 字元"/>
    <w:basedOn w:val="a0"/>
    <w:link w:val="aff0"/>
    <w:uiPriority w:val="99"/>
    <w:rsid w:val="00E67506"/>
    <w:rPr>
      <w:rFonts w:ascii="Times New Roman" w:eastAsia="新細明體" w:hAnsi="Times New Roman" w:cs="Times New Roman"/>
      <w:kern w:val="0"/>
      <w:szCs w:val="24"/>
    </w:rPr>
  </w:style>
  <w:style w:type="paragraph" w:customStyle="1" w:styleId="Default">
    <w:name w:val="Default"/>
    <w:uiPriority w:val="99"/>
    <w:rsid w:val="00E6750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fldtext1">
    <w:name w:val="fldtext1"/>
    <w:uiPriority w:val="99"/>
    <w:rsid w:val="00E67506"/>
    <w:rPr>
      <w:rFonts w:eastAsia="標楷體"/>
      <w:sz w:val="20"/>
    </w:rPr>
  </w:style>
  <w:style w:type="paragraph" w:customStyle="1" w:styleId="045-2">
    <w:name w:val="045-2"/>
    <w:basedOn w:val="a"/>
    <w:uiPriority w:val="99"/>
    <w:rsid w:val="00E67506"/>
    <w:pPr>
      <w:widowControl/>
      <w:spacing w:before="100" w:beforeAutospacing="1" w:after="100" w:afterAutospacing="1"/>
    </w:pPr>
    <w:rPr>
      <w:rFonts w:ascii="Arial Unicode MS" w:eastAsia="新細明體" w:hAnsi="Arial Unicode MS" w:cs="Arial Unicode MS"/>
      <w:kern w:val="0"/>
      <w:szCs w:val="24"/>
    </w:rPr>
  </w:style>
  <w:style w:type="character" w:customStyle="1" w:styleId="aff2">
    <w:name w:val="文件引導模式 字元"/>
    <w:basedOn w:val="a0"/>
    <w:link w:val="aff3"/>
    <w:uiPriority w:val="99"/>
    <w:semiHidden/>
    <w:rsid w:val="00E67506"/>
    <w:rPr>
      <w:rFonts w:ascii="新細明體" w:eastAsia="新細明體" w:hAnsi="Calibri" w:cs="Times New Roman"/>
      <w:kern w:val="0"/>
      <w:sz w:val="18"/>
      <w:szCs w:val="18"/>
    </w:rPr>
  </w:style>
  <w:style w:type="paragraph" w:styleId="aff3">
    <w:name w:val="Document Map"/>
    <w:basedOn w:val="a"/>
    <w:link w:val="aff2"/>
    <w:uiPriority w:val="99"/>
    <w:semiHidden/>
    <w:rsid w:val="00E67506"/>
    <w:rPr>
      <w:rFonts w:ascii="新細明體" w:eastAsia="新細明體" w:hAnsi="Calibri" w:cs="Times New Roman"/>
      <w:kern w:val="0"/>
      <w:sz w:val="18"/>
      <w:szCs w:val="18"/>
    </w:rPr>
  </w:style>
  <w:style w:type="character" w:customStyle="1" w:styleId="13">
    <w:name w:val="文件引導模式 字元1"/>
    <w:basedOn w:val="a0"/>
    <w:uiPriority w:val="99"/>
    <w:semiHidden/>
    <w:rsid w:val="00E67506"/>
    <w:rPr>
      <w:rFonts w:ascii="Microsoft JhengHei UI" w:eastAsia="Microsoft JhengHei UI"/>
      <w:sz w:val="18"/>
      <w:szCs w:val="18"/>
    </w:rPr>
  </w:style>
  <w:style w:type="paragraph" w:customStyle="1" w:styleId="xl41">
    <w:name w:val="xl41"/>
    <w:basedOn w:val="a"/>
    <w:uiPriority w:val="99"/>
    <w:rsid w:val="00E67506"/>
    <w:pPr>
      <w:widowControl/>
      <w:spacing w:before="100" w:beforeAutospacing="1" w:after="100" w:afterAutospacing="1"/>
      <w:jc w:val="center"/>
      <w:textAlignment w:val="top"/>
    </w:pPr>
    <w:rPr>
      <w:rFonts w:ascii="標楷體" w:eastAsia="標楷體" w:hAnsi="標楷體" w:cs="Times New Roman"/>
      <w:kern w:val="0"/>
      <w:szCs w:val="24"/>
    </w:rPr>
  </w:style>
  <w:style w:type="character" w:customStyle="1" w:styleId="font031">
    <w:name w:val="font031"/>
    <w:uiPriority w:val="99"/>
    <w:rsid w:val="00E67506"/>
    <w:rPr>
      <w:sz w:val="24"/>
    </w:rPr>
  </w:style>
  <w:style w:type="paragraph" w:styleId="aff4">
    <w:name w:val="Salutation"/>
    <w:basedOn w:val="a"/>
    <w:next w:val="a"/>
    <w:link w:val="aff5"/>
    <w:uiPriority w:val="99"/>
    <w:rsid w:val="00E67506"/>
    <w:pPr>
      <w:adjustRightInd w:val="0"/>
      <w:spacing w:line="360" w:lineRule="atLeast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ff5">
    <w:name w:val="問候 字元"/>
    <w:basedOn w:val="a0"/>
    <w:link w:val="aff4"/>
    <w:uiPriority w:val="99"/>
    <w:rsid w:val="00E67506"/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st1">
    <w:name w:val="st1"/>
    <w:uiPriority w:val="99"/>
    <w:rsid w:val="00E67506"/>
  </w:style>
  <w:style w:type="paragraph" w:customStyle="1" w:styleId="xl29">
    <w:name w:val="xl29"/>
    <w:basedOn w:val="a"/>
    <w:uiPriority w:val="99"/>
    <w:rsid w:val="00E67506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kern w:val="0"/>
      <w:szCs w:val="24"/>
    </w:rPr>
  </w:style>
  <w:style w:type="paragraph" w:customStyle="1" w:styleId="xl26">
    <w:name w:val="xl26"/>
    <w:basedOn w:val="a"/>
    <w:uiPriority w:val="99"/>
    <w:rsid w:val="00E67506"/>
    <w:pPr>
      <w:widowControl/>
      <w:spacing w:before="100" w:beforeAutospacing="1" w:after="100" w:afterAutospacing="1"/>
    </w:pPr>
    <w:rPr>
      <w:rFonts w:ascii="標楷體" w:eastAsia="標楷體" w:hAnsi="標楷體" w:cs="Arial Unicode MS"/>
      <w:kern w:val="0"/>
      <w:szCs w:val="24"/>
    </w:rPr>
  </w:style>
  <w:style w:type="paragraph" w:customStyle="1" w:styleId="24">
    <w:name w:val="清單段落2"/>
    <w:basedOn w:val="a"/>
    <w:uiPriority w:val="99"/>
    <w:rsid w:val="00E67506"/>
    <w:pPr>
      <w:ind w:leftChars="200" w:left="480"/>
    </w:pPr>
    <w:rPr>
      <w:rFonts w:ascii="Calibri" w:eastAsia="新細明體" w:hAnsi="Calibri" w:cs="Arial"/>
    </w:rPr>
  </w:style>
  <w:style w:type="character" w:customStyle="1" w:styleId="apple-converted-space">
    <w:name w:val="apple-converted-space"/>
    <w:uiPriority w:val="99"/>
    <w:rsid w:val="00E67506"/>
  </w:style>
  <w:style w:type="character" w:customStyle="1" w:styleId="100">
    <w:name w:val="字元 字元10"/>
    <w:uiPriority w:val="99"/>
    <w:rsid w:val="00E67506"/>
    <w:rPr>
      <w:kern w:val="2"/>
    </w:rPr>
  </w:style>
  <w:style w:type="paragraph" w:customStyle="1" w:styleId="210">
    <w:name w:val="清單段落21"/>
    <w:basedOn w:val="a"/>
    <w:uiPriority w:val="99"/>
    <w:rsid w:val="00E67506"/>
    <w:pPr>
      <w:ind w:leftChars="200" w:left="480"/>
    </w:pPr>
    <w:rPr>
      <w:rFonts w:ascii="Calibri" w:eastAsia="新細明體" w:hAnsi="Calibri" w:cs="Arial"/>
    </w:rPr>
  </w:style>
  <w:style w:type="character" w:customStyle="1" w:styleId="4">
    <w:name w:val="字元 字元4"/>
    <w:uiPriority w:val="99"/>
    <w:rsid w:val="00E67506"/>
    <w:rPr>
      <w:rFonts w:ascii="Calibri" w:eastAsia="新細明體" w:hAnsi="Calibri"/>
      <w:kern w:val="2"/>
      <w:lang w:val="en-US" w:eastAsia="zh-TW"/>
    </w:rPr>
  </w:style>
  <w:style w:type="paragraph" w:styleId="31">
    <w:name w:val="toc 3"/>
    <w:basedOn w:val="a"/>
    <w:next w:val="a"/>
    <w:autoRedefine/>
    <w:uiPriority w:val="39"/>
    <w:rsid w:val="00E67506"/>
    <w:pPr>
      <w:tabs>
        <w:tab w:val="right" w:leader="dot" w:pos="10206"/>
      </w:tabs>
      <w:spacing w:line="400" w:lineRule="exact"/>
      <w:ind w:leftChars="400" w:left="960"/>
    </w:pPr>
    <w:rPr>
      <w:rFonts w:ascii="Calibri" w:eastAsia="新細明體" w:hAnsi="Calibri" w:cs="Times New Roman"/>
    </w:rPr>
  </w:style>
  <w:style w:type="character" w:styleId="aff6">
    <w:name w:val="Emphasis"/>
    <w:basedOn w:val="a0"/>
    <w:uiPriority w:val="20"/>
    <w:qFormat/>
    <w:rsid w:val="00E67506"/>
    <w:rPr>
      <w:i/>
      <w:iCs/>
    </w:rPr>
  </w:style>
  <w:style w:type="paragraph" w:styleId="aff7">
    <w:name w:val="footnote text"/>
    <w:basedOn w:val="a"/>
    <w:link w:val="aff8"/>
    <w:uiPriority w:val="99"/>
    <w:semiHidden/>
    <w:unhideWhenUsed/>
    <w:rsid w:val="00E67506"/>
    <w:pPr>
      <w:snapToGrid w:val="0"/>
    </w:pPr>
    <w:rPr>
      <w:sz w:val="20"/>
      <w:szCs w:val="20"/>
    </w:rPr>
  </w:style>
  <w:style w:type="character" w:customStyle="1" w:styleId="aff8">
    <w:name w:val="註腳文字 字元"/>
    <w:basedOn w:val="a0"/>
    <w:link w:val="aff7"/>
    <w:uiPriority w:val="99"/>
    <w:semiHidden/>
    <w:rsid w:val="00E67506"/>
    <w:rPr>
      <w:sz w:val="20"/>
      <w:szCs w:val="20"/>
    </w:rPr>
  </w:style>
  <w:style w:type="character" w:styleId="aff9">
    <w:name w:val="footnote reference"/>
    <w:basedOn w:val="a0"/>
    <w:uiPriority w:val="99"/>
    <w:semiHidden/>
    <w:unhideWhenUsed/>
    <w:rsid w:val="00E675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池惠民</dc:creator>
  <cp:keywords/>
  <dc:description/>
  <cp:lastModifiedBy>鄭月雲</cp:lastModifiedBy>
  <cp:revision>2</cp:revision>
  <dcterms:created xsi:type="dcterms:W3CDTF">2025-01-03T09:41:00Z</dcterms:created>
  <dcterms:modified xsi:type="dcterms:W3CDTF">2025-01-03T09:41:00Z</dcterms:modified>
</cp:coreProperties>
</file>