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C0C" w:rsidRDefault="000B2C0C" w:rsidP="000B2C0C">
      <w:pPr>
        <w:snapToGrid w:val="0"/>
        <w:spacing w:beforeLines="50" w:before="180" w:afterLines="50" w:after="180"/>
        <w:jc w:val="center"/>
        <w:rPr>
          <w:rFonts w:eastAsia="標楷體"/>
          <w:b/>
          <w:sz w:val="40"/>
          <w:szCs w:val="40"/>
        </w:rPr>
      </w:pPr>
      <w:bookmarkStart w:id="0" w:name="_Toc61973874"/>
      <w:bookmarkStart w:id="1" w:name="_Toc93997199"/>
      <w:r w:rsidRPr="00FC3FB5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臺中市</w:t>
      </w:r>
      <w:r w:rsidRPr="00FC3FB5">
        <w:rPr>
          <w:rFonts w:ascii="標楷體" w:eastAsia="標楷體" w:hAnsi="標楷體" w:cs="新細明體"/>
          <w:b/>
          <w:kern w:val="0"/>
          <w:sz w:val="32"/>
          <w:szCs w:val="32"/>
          <w:u w:val="single"/>
        </w:rPr>
        <w:t xml:space="preserve"> </w:t>
      </w:r>
      <w:r w:rsidR="00D03A35">
        <w:rPr>
          <w:rFonts w:ascii="標楷體" w:eastAsia="標楷體" w:hAnsi="標楷體" w:cs="新細明體" w:hint="eastAsia"/>
          <w:b/>
          <w:kern w:val="0"/>
          <w:sz w:val="32"/>
          <w:szCs w:val="32"/>
          <w:u w:val="single"/>
        </w:rPr>
        <w:t>北屯區軍功</w:t>
      </w:r>
      <w:r w:rsidRPr="00FC3FB5">
        <w:rPr>
          <w:rFonts w:ascii="標楷體" w:eastAsia="標楷體" w:hAnsi="標楷體" w:cs="新細明體"/>
          <w:b/>
          <w:kern w:val="0"/>
          <w:sz w:val="32"/>
          <w:szCs w:val="32"/>
          <w:u w:val="single"/>
        </w:rPr>
        <w:t xml:space="preserve">    </w:t>
      </w:r>
      <w:bookmarkStart w:id="2" w:name="_GoBack"/>
      <w:bookmarkEnd w:id="2"/>
      <w:r w:rsidRPr="00FC3FB5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學齡前兒童視力及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斜弱視</w:t>
      </w:r>
      <w:r w:rsidRPr="00FC3FB5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檢查名冊</w:t>
      </w:r>
      <w:bookmarkEnd w:id="0"/>
      <w:bookmarkEnd w:id="1"/>
    </w:p>
    <w:tbl>
      <w:tblPr>
        <w:tblW w:w="10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425"/>
        <w:gridCol w:w="426"/>
        <w:gridCol w:w="992"/>
        <w:gridCol w:w="728"/>
        <w:gridCol w:w="673"/>
        <w:gridCol w:w="673"/>
        <w:gridCol w:w="673"/>
        <w:gridCol w:w="608"/>
        <w:gridCol w:w="609"/>
        <w:gridCol w:w="851"/>
        <w:gridCol w:w="821"/>
        <w:gridCol w:w="503"/>
        <w:gridCol w:w="503"/>
        <w:gridCol w:w="1173"/>
      </w:tblGrid>
      <w:tr w:rsidR="000B2C0C" w:rsidRPr="005D5F10" w:rsidTr="0072339B">
        <w:trPr>
          <w:trHeight w:val="390"/>
          <w:jc w:val="center"/>
        </w:trPr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2C0C" w:rsidRPr="005D5F10" w:rsidRDefault="000B2C0C" w:rsidP="0072339B">
            <w:pPr>
              <w:spacing w:before="100" w:after="40"/>
              <w:jc w:val="both"/>
              <w:rPr>
                <w:rFonts w:ascii="標楷體" w:eastAsia="標楷體"/>
                <w:w w:val="95"/>
                <w:sz w:val="26"/>
              </w:rPr>
            </w:pPr>
            <w:r w:rsidRPr="005D5F10">
              <w:rPr>
                <w:rFonts w:ascii="標楷體" w:eastAsia="標楷體" w:hint="eastAsia"/>
                <w:w w:val="95"/>
                <w:sz w:val="26"/>
              </w:rPr>
              <w:t>幼兒園名稱：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C0C" w:rsidRPr="005D5F10" w:rsidRDefault="000B2C0C" w:rsidP="0072339B">
            <w:pPr>
              <w:spacing w:before="100" w:after="40"/>
              <w:ind w:leftChars="376" w:left="907" w:hangingChars="2" w:hanging="5"/>
              <w:rPr>
                <w:rFonts w:ascii="標楷體" w:eastAsia="標楷體"/>
                <w:w w:val="95"/>
                <w:sz w:val="26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C0C" w:rsidRPr="005D5F10" w:rsidRDefault="000B2C0C" w:rsidP="0072339B">
            <w:pPr>
              <w:spacing w:before="100" w:after="40"/>
              <w:ind w:leftChars="376" w:left="907" w:hangingChars="2" w:hanging="5"/>
              <w:rPr>
                <w:rFonts w:ascii="標楷體" w:eastAsia="標楷體"/>
                <w:w w:val="95"/>
                <w:sz w:val="26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C0C" w:rsidRPr="005D5F10" w:rsidRDefault="000B2C0C" w:rsidP="0072339B">
            <w:pPr>
              <w:spacing w:before="100" w:after="40"/>
              <w:ind w:leftChars="376" w:left="907" w:hangingChars="2" w:hanging="5"/>
              <w:rPr>
                <w:rFonts w:ascii="標楷體" w:eastAsia="標楷體"/>
                <w:w w:val="95"/>
                <w:sz w:val="26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C0C" w:rsidRPr="005D5F10" w:rsidRDefault="000B2C0C" w:rsidP="0072339B">
            <w:pPr>
              <w:spacing w:before="100" w:after="40"/>
              <w:ind w:leftChars="376" w:left="907" w:hangingChars="2" w:hanging="5"/>
              <w:rPr>
                <w:rFonts w:ascii="標楷體" w:eastAsia="標楷體"/>
                <w:w w:val="95"/>
                <w:sz w:val="26"/>
              </w:rPr>
            </w:pPr>
          </w:p>
        </w:tc>
        <w:tc>
          <w:tcPr>
            <w:tcW w:w="506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C0C" w:rsidRPr="005D5F10" w:rsidRDefault="000B2C0C" w:rsidP="0072339B">
            <w:pPr>
              <w:spacing w:before="100" w:after="40"/>
              <w:rPr>
                <w:rFonts w:ascii="標楷體" w:eastAsia="標楷體"/>
                <w:w w:val="95"/>
                <w:sz w:val="26"/>
              </w:rPr>
            </w:pPr>
            <w:r w:rsidRPr="005D5F10">
              <w:rPr>
                <w:rFonts w:ascii="標楷體" w:eastAsia="標楷體" w:hint="eastAsia"/>
                <w:w w:val="95"/>
                <w:sz w:val="26"/>
              </w:rPr>
              <w:t>造冊人員：</w:t>
            </w:r>
          </w:p>
        </w:tc>
      </w:tr>
      <w:tr w:rsidR="000B2C0C" w:rsidRPr="005D5F10" w:rsidTr="0072339B">
        <w:trPr>
          <w:trHeight w:val="390"/>
          <w:jc w:val="center"/>
        </w:trPr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B2C0C" w:rsidRPr="005D5F10" w:rsidRDefault="000B2C0C" w:rsidP="0072339B">
            <w:pPr>
              <w:spacing w:before="100" w:after="40"/>
              <w:jc w:val="both"/>
              <w:rPr>
                <w:rFonts w:ascii="標楷體" w:eastAsia="標楷體"/>
                <w:w w:val="95"/>
                <w:sz w:val="26"/>
              </w:rPr>
            </w:pPr>
            <w:r w:rsidRPr="005D5F10">
              <w:rPr>
                <w:rFonts w:ascii="標楷體" w:eastAsia="標楷體" w:hint="eastAsia"/>
                <w:w w:val="95"/>
                <w:sz w:val="26"/>
              </w:rPr>
              <w:t>篩檢日期：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C0C" w:rsidRPr="005D5F10" w:rsidRDefault="000B2C0C" w:rsidP="0072339B">
            <w:pPr>
              <w:spacing w:before="100" w:after="40"/>
              <w:ind w:leftChars="376" w:left="907" w:hangingChars="2" w:hanging="5"/>
              <w:rPr>
                <w:rFonts w:ascii="標楷體" w:eastAsia="標楷體"/>
                <w:w w:val="95"/>
                <w:sz w:val="26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C0C" w:rsidRPr="005D5F10" w:rsidRDefault="000B2C0C" w:rsidP="0072339B">
            <w:pPr>
              <w:spacing w:before="100" w:after="40"/>
              <w:ind w:leftChars="376" w:left="907" w:hangingChars="2" w:hanging="5"/>
              <w:rPr>
                <w:rFonts w:ascii="標楷體" w:eastAsia="標楷體"/>
                <w:w w:val="95"/>
                <w:sz w:val="26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C0C" w:rsidRPr="005D5F10" w:rsidRDefault="000B2C0C" w:rsidP="0072339B">
            <w:pPr>
              <w:spacing w:before="100" w:after="40"/>
              <w:ind w:leftChars="376" w:left="907" w:hangingChars="2" w:hanging="5"/>
              <w:rPr>
                <w:rFonts w:ascii="標楷體" w:eastAsia="標楷體"/>
                <w:w w:val="95"/>
                <w:sz w:val="26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C0C" w:rsidRPr="005D5F10" w:rsidRDefault="000B2C0C" w:rsidP="0072339B">
            <w:pPr>
              <w:spacing w:before="100" w:after="40"/>
              <w:ind w:leftChars="376" w:left="907" w:hangingChars="2" w:hanging="5"/>
              <w:rPr>
                <w:rFonts w:ascii="標楷體" w:eastAsia="標楷體"/>
                <w:w w:val="95"/>
                <w:sz w:val="26"/>
              </w:rPr>
            </w:pPr>
          </w:p>
        </w:tc>
        <w:tc>
          <w:tcPr>
            <w:tcW w:w="506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2C0C" w:rsidRPr="005D5F10" w:rsidRDefault="000B2C0C" w:rsidP="0072339B">
            <w:pPr>
              <w:spacing w:before="100" w:after="40"/>
              <w:rPr>
                <w:rFonts w:ascii="標楷體" w:eastAsia="標楷體"/>
                <w:w w:val="95"/>
                <w:sz w:val="26"/>
              </w:rPr>
            </w:pPr>
            <w:r>
              <w:rPr>
                <w:rFonts w:ascii="標楷體" w:eastAsia="標楷體" w:hint="eastAsia"/>
                <w:w w:val="95"/>
                <w:sz w:val="26"/>
              </w:rPr>
              <w:t>聯絡電話：</w:t>
            </w:r>
          </w:p>
        </w:tc>
      </w:tr>
      <w:tr w:rsidR="000B2C0C" w:rsidRPr="005D5F10" w:rsidTr="0072339B">
        <w:trPr>
          <w:trHeight w:val="375"/>
          <w:jc w:val="center"/>
        </w:trPr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B2C0C" w:rsidRPr="005D5F10" w:rsidRDefault="000B2C0C" w:rsidP="0072339B">
            <w:pPr>
              <w:spacing w:before="100" w:after="40"/>
              <w:jc w:val="both"/>
              <w:rPr>
                <w:rFonts w:ascii="標楷體" w:eastAsia="標楷體"/>
                <w:w w:val="95"/>
                <w:sz w:val="26"/>
              </w:rPr>
            </w:pPr>
            <w:proofErr w:type="gramStart"/>
            <w:r w:rsidRPr="005D5F10">
              <w:rPr>
                <w:rFonts w:ascii="標楷體" w:eastAsia="標楷體" w:hint="eastAsia"/>
                <w:w w:val="95"/>
                <w:sz w:val="26"/>
              </w:rPr>
              <w:t>篩檢總人數</w:t>
            </w:r>
            <w:proofErr w:type="gramEnd"/>
            <w:r w:rsidRPr="005D5F10">
              <w:rPr>
                <w:rFonts w:ascii="標楷體" w:eastAsia="標楷體" w:hint="eastAsia"/>
                <w:w w:val="95"/>
                <w:sz w:val="26"/>
              </w:rPr>
              <w:t>：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B2C0C" w:rsidRPr="005D5F10" w:rsidRDefault="000B2C0C" w:rsidP="0072339B">
            <w:pPr>
              <w:spacing w:before="100" w:after="40"/>
              <w:ind w:leftChars="376" w:left="907" w:hangingChars="2" w:hanging="5"/>
              <w:rPr>
                <w:rFonts w:ascii="標楷體" w:eastAsia="標楷體"/>
                <w:w w:val="95"/>
                <w:sz w:val="26"/>
              </w:rPr>
            </w:pPr>
          </w:p>
        </w:tc>
        <w:tc>
          <w:tcPr>
            <w:tcW w:w="32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B2C0C" w:rsidRPr="005D5F10" w:rsidRDefault="000B2C0C" w:rsidP="0072339B">
            <w:pPr>
              <w:spacing w:before="100" w:after="40"/>
              <w:ind w:leftChars="376" w:left="907" w:hangingChars="2" w:hanging="5"/>
              <w:rPr>
                <w:rFonts w:ascii="標楷體" w:eastAsia="標楷體"/>
                <w:w w:val="95"/>
                <w:sz w:val="26"/>
              </w:rPr>
            </w:pPr>
            <w:r w:rsidRPr="005D5F10">
              <w:rPr>
                <w:rFonts w:ascii="標楷體" w:eastAsia="標楷體" w:hint="eastAsia"/>
                <w:w w:val="95"/>
                <w:sz w:val="26"/>
              </w:rPr>
              <w:t>異常轉</w:t>
            </w:r>
            <w:proofErr w:type="gramStart"/>
            <w:r w:rsidRPr="005D5F10">
              <w:rPr>
                <w:rFonts w:ascii="標楷體" w:eastAsia="標楷體" w:hint="eastAsia"/>
                <w:w w:val="95"/>
                <w:sz w:val="26"/>
              </w:rPr>
              <w:t>介</w:t>
            </w:r>
            <w:proofErr w:type="gramEnd"/>
            <w:r w:rsidRPr="005D5F10">
              <w:rPr>
                <w:rFonts w:ascii="標楷體" w:eastAsia="標楷體" w:hint="eastAsia"/>
                <w:w w:val="95"/>
                <w:sz w:val="26"/>
              </w:rPr>
              <w:t>人數：</w:t>
            </w:r>
          </w:p>
        </w:tc>
        <w:tc>
          <w:tcPr>
            <w:tcW w:w="385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B2C0C" w:rsidRPr="005D5F10" w:rsidRDefault="000B2C0C" w:rsidP="0072339B">
            <w:pPr>
              <w:spacing w:before="100" w:after="40"/>
              <w:ind w:leftChars="376" w:left="907" w:hangingChars="2" w:hanging="5"/>
              <w:rPr>
                <w:rFonts w:ascii="標楷體" w:eastAsia="標楷體"/>
                <w:w w:val="95"/>
                <w:sz w:val="26"/>
              </w:rPr>
            </w:pPr>
          </w:p>
        </w:tc>
      </w:tr>
      <w:tr w:rsidR="000B2C0C" w:rsidRPr="005D5F10" w:rsidTr="0072339B">
        <w:trPr>
          <w:trHeight w:val="555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201E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201E">
              <w:rPr>
                <w:rFonts w:ascii="標楷體" w:eastAsia="標楷體" w:hAnsi="標楷體" w:cs="新細明體" w:hint="eastAsia"/>
                <w:kern w:val="0"/>
                <w:szCs w:val="24"/>
              </w:rPr>
              <w:t>性別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201E">
              <w:rPr>
                <w:rFonts w:ascii="標楷體" w:eastAsia="標楷體" w:hAnsi="標楷體" w:cs="新細明體" w:hint="eastAsia"/>
                <w:kern w:val="0"/>
                <w:szCs w:val="24"/>
              </w:rPr>
              <w:t>出生日期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</w:tcBorders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201E">
              <w:rPr>
                <w:rFonts w:ascii="標楷體" w:eastAsia="標楷體" w:hAnsi="標楷體" w:cs="新細明體" w:hint="eastAsia"/>
                <w:kern w:val="0"/>
                <w:szCs w:val="24"/>
              </w:rPr>
              <w:t>視力檢查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</w:tcBorders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9A201E">
              <w:rPr>
                <w:rFonts w:ascii="標楷體" w:eastAsia="標楷體" w:hAnsi="標楷體" w:cs="新細明體" w:hint="eastAsia"/>
                <w:kern w:val="0"/>
                <w:szCs w:val="24"/>
              </w:rPr>
              <w:t>戴鏡視力</w:t>
            </w:r>
            <w:proofErr w:type="gramEnd"/>
          </w:p>
        </w:tc>
        <w:tc>
          <w:tcPr>
            <w:tcW w:w="1217" w:type="dxa"/>
            <w:gridSpan w:val="2"/>
            <w:tcBorders>
              <w:top w:val="single" w:sz="4" w:space="0" w:color="auto"/>
            </w:tcBorders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201E">
              <w:rPr>
                <w:rFonts w:ascii="標楷體" w:eastAsia="標楷體" w:hAnsi="標楷體" w:cs="新細明體"/>
                <w:kern w:val="0"/>
                <w:szCs w:val="24"/>
              </w:rPr>
              <w:t>NTU</w:t>
            </w:r>
            <w:r w:rsidRPr="009A201E">
              <w:rPr>
                <w:rFonts w:ascii="標楷體" w:eastAsia="標楷體" w:hAnsi="標楷體" w:cs="新細明體" w:hint="eastAsia"/>
                <w:kern w:val="0"/>
                <w:szCs w:val="24"/>
              </w:rPr>
              <w:t>立體圖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</w:tcBorders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201E">
              <w:rPr>
                <w:rFonts w:ascii="標楷體" w:eastAsia="標楷體" w:hAnsi="標楷體" w:cs="新細明體" w:hint="eastAsia"/>
                <w:kern w:val="0"/>
                <w:szCs w:val="24"/>
              </w:rPr>
              <w:t>醫師</w:t>
            </w:r>
          </w:p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9A201E">
              <w:rPr>
                <w:rFonts w:ascii="標楷體" w:eastAsia="標楷體" w:hAnsi="標楷體" w:cs="新細明體" w:hint="eastAsia"/>
                <w:kern w:val="0"/>
                <w:szCs w:val="24"/>
              </w:rPr>
              <w:t>複</w:t>
            </w:r>
            <w:proofErr w:type="gramEnd"/>
            <w:r w:rsidRPr="009A201E">
              <w:rPr>
                <w:rFonts w:ascii="標楷體" w:eastAsia="標楷體" w:hAnsi="標楷體" w:cs="新細明體" w:hint="eastAsia"/>
                <w:kern w:val="0"/>
                <w:szCs w:val="24"/>
              </w:rPr>
              <w:t>檢結果</w:t>
            </w:r>
          </w:p>
        </w:tc>
        <w:tc>
          <w:tcPr>
            <w:tcW w:w="1006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201E">
              <w:rPr>
                <w:rFonts w:ascii="標楷體" w:eastAsia="標楷體" w:hAnsi="標楷體" w:cs="新細明體" w:hint="eastAsia"/>
                <w:kern w:val="0"/>
                <w:szCs w:val="24"/>
              </w:rPr>
              <w:t>矯治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</w:tcBorders>
            <w:vAlign w:val="center"/>
          </w:tcPr>
          <w:p w:rsidR="000B2C0C" w:rsidRPr="009A201E" w:rsidRDefault="000B2C0C" w:rsidP="0072339B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201E">
              <w:rPr>
                <w:rFonts w:ascii="標楷體" w:eastAsia="標楷體" w:hAnsi="標楷體" w:cs="新細明體" w:hint="eastAsia"/>
                <w:kern w:val="0"/>
                <w:szCs w:val="24"/>
              </w:rPr>
              <w:t>家長聯絡電話</w:t>
            </w:r>
          </w:p>
        </w:tc>
      </w:tr>
      <w:tr w:rsidR="000B2C0C" w:rsidRPr="005D5F10" w:rsidTr="0072339B">
        <w:trPr>
          <w:trHeight w:val="555"/>
          <w:jc w:val="center"/>
        </w:trPr>
        <w:tc>
          <w:tcPr>
            <w:tcW w:w="1134" w:type="dxa"/>
            <w:vMerge/>
            <w:vAlign w:val="center"/>
          </w:tcPr>
          <w:p w:rsidR="000B2C0C" w:rsidRPr="009A201E" w:rsidRDefault="000B2C0C" w:rsidP="0072339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201E">
              <w:rPr>
                <w:rFonts w:ascii="標楷體" w:eastAsia="標楷體" w:hAnsi="標楷體" w:cs="新細明體" w:hint="eastAsia"/>
                <w:kern w:val="0"/>
                <w:szCs w:val="24"/>
              </w:rPr>
              <w:t>男</w:t>
            </w:r>
          </w:p>
        </w:tc>
        <w:tc>
          <w:tcPr>
            <w:tcW w:w="426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201E">
              <w:rPr>
                <w:rFonts w:ascii="標楷體" w:eastAsia="標楷體" w:hAnsi="標楷體" w:cs="新細明體" w:hint="eastAsia"/>
                <w:kern w:val="0"/>
                <w:szCs w:val="24"/>
              </w:rPr>
              <w:t>女</w:t>
            </w:r>
          </w:p>
        </w:tc>
        <w:tc>
          <w:tcPr>
            <w:tcW w:w="992" w:type="dxa"/>
            <w:vMerge/>
            <w:vAlign w:val="center"/>
          </w:tcPr>
          <w:p w:rsidR="000B2C0C" w:rsidRPr="009A201E" w:rsidRDefault="000B2C0C" w:rsidP="0072339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201E">
              <w:rPr>
                <w:rFonts w:ascii="標楷體" w:eastAsia="標楷體" w:hAnsi="標楷體" w:cs="新細明體" w:hint="eastAsia"/>
                <w:kern w:val="0"/>
                <w:szCs w:val="24"/>
              </w:rPr>
              <w:t>右眼</w:t>
            </w:r>
          </w:p>
        </w:tc>
        <w:tc>
          <w:tcPr>
            <w:tcW w:w="673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201E">
              <w:rPr>
                <w:rFonts w:ascii="標楷體" w:eastAsia="標楷體" w:hAnsi="標楷體" w:cs="新細明體" w:hint="eastAsia"/>
                <w:kern w:val="0"/>
                <w:szCs w:val="24"/>
              </w:rPr>
              <w:t>左眼</w:t>
            </w:r>
          </w:p>
        </w:tc>
        <w:tc>
          <w:tcPr>
            <w:tcW w:w="673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201E">
              <w:rPr>
                <w:rFonts w:ascii="標楷體" w:eastAsia="標楷體" w:hAnsi="標楷體" w:cs="新細明體" w:hint="eastAsia"/>
                <w:kern w:val="0"/>
                <w:szCs w:val="24"/>
              </w:rPr>
              <w:t>右眼</w:t>
            </w:r>
          </w:p>
        </w:tc>
        <w:tc>
          <w:tcPr>
            <w:tcW w:w="673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201E">
              <w:rPr>
                <w:rFonts w:ascii="標楷體" w:eastAsia="標楷體" w:hAnsi="標楷體" w:cs="新細明體" w:hint="eastAsia"/>
                <w:kern w:val="0"/>
                <w:szCs w:val="24"/>
              </w:rPr>
              <w:t>左眼</w:t>
            </w:r>
          </w:p>
        </w:tc>
        <w:tc>
          <w:tcPr>
            <w:tcW w:w="608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正常</w:t>
            </w:r>
          </w:p>
        </w:tc>
        <w:tc>
          <w:tcPr>
            <w:tcW w:w="609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異常</w:t>
            </w:r>
          </w:p>
        </w:tc>
        <w:tc>
          <w:tcPr>
            <w:tcW w:w="851" w:type="dxa"/>
            <w:noWrap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201E">
              <w:rPr>
                <w:rFonts w:ascii="標楷體" w:eastAsia="標楷體" w:hAnsi="標楷體" w:cs="新細明體" w:hint="eastAsia"/>
                <w:kern w:val="0"/>
                <w:szCs w:val="24"/>
              </w:rPr>
              <w:t>正常</w:t>
            </w:r>
          </w:p>
        </w:tc>
        <w:tc>
          <w:tcPr>
            <w:tcW w:w="821" w:type="dxa"/>
            <w:noWrap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201E">
              <w:rPr>
                <w:rFonts w:ascii="標楷體" w:eastAsia="標楷體" w:hAnsi="標楷體" w:cs="新細明體" w:hint="eastAsia"/>
                <w:kern w:val="0"/>
                <w:szCs w:val="24"/>
              </w:rPr>
              <w:t>異常</w:t>
            </w:r>
          </w:p>
        </w:tc>
        <w:tc>
          <w:tcPr>
            <w:tcW w:w="503" w:type="dxa"/>
            <w:noWrap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201E">
              <w:rPr>
                <w:rFonts w:ascii="標楷體" w:eastAsia="標楷體" w:hAnsi="標楷體" w:cs="新細明體" w:hint="eastAsia"/>
                <w:kern w:val="0"/>
                <w:szCs w:val="24"/>
              </w:rPr>
              <w:t>無</w:t>
            </w:r>
          </w:p>
        </w:tc>
        <w:tc>
          <w:tcPr>
            <w:tcW w:w="503" w:type="dxa"/>
            <w:noWrap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A201E">
              <w:rPr>
                <w:rFonts w:ascii="標楷體" w:eastAsia="標楷體" w:hAnsi="標楷體" w:cs="新細明體" w:hint="eastAsia"/>
                <w:kern w:val="0"/>
                <w:szCs w:val="24"/>
              </w:rPr>
              <w:t>有</w:t>
            </w:r>
          </w:p>
        </w:tc>
        <w:tc>
          <w:tcPr>
            <w:tcW w:w="1173" w:type="dxa"/>
            <w:vMerge/>
            <w:vAlign w:val="center"/>
          </w:tcPr>
          <w:p w:rsidR="000B2C0C" w:rsidRPr="009A201E" w:rsidRDefault="000B2C0C" w:rsidP="0072339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0B2C0C" w:rsidRPr="005D5F10" w:rsidTr="0072339B">
        <w:trPr>
          <w:trHeight w:val="555"/>
          <w:jc w:val="center"/>
        </w:trPr>
        <w:tc>
          <w:tcPr>
            <w:tcW w:w="1134" w:type="dxa"/>
            <w:vAlign w:val="center"/>
          </w:tcPr>
          <w:p w:rsidR="000B2C0C" w:rsidRPr="009A201E" w:rsidRDefault="000B2C0C" w:rsidP="0072339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B2C0C" w:rsidRPr="009A201E" w:rsidRDefault="000B2C0C" w:rsidP="0072339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08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21" w:type="dxa"/>
            <w:noWrap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03" w:type="dxa"/>
            <w:noWrap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03" w:type="dxa"/>
            <w:noWrap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73" w:type="dxa"/>
            <w:vAlign w:val="center"/>
          </w:tcPr>
          <w:p w:rsidR="000B2C0C" w:rsidRPr="009A201E" w:rsidRDefault="000B2C0C" w:rsidP="0072339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0B2C0C" w:rsidRPr="005D5F10" w:rsidTr="0072339B">
        <w:trPr>
          <w:trHeight w:val="555"/>
          <w:jc w:val="center"/>
        </w:trPr>
        <w:tc>
          <w:tcPr>
            <w:tcW w:w="1134" w:type="dxa"/>
            <w:vAlign w:val="center"/>
          </w:tcPr>
          <w:p w:rsidR="000B2C0C" w:rsidRPr="009A201E" w:rsidRDefault="000B2C0C" w:rsidP="0072339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B2C0C" w:rsidRPr="009A201E" w:rsidRDefault="000B2C0C" w:rsidP="0072339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08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21" w:type="dxa"/>
            <w:noWrap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03" w:type="dxa"/>
            <w:noWrap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03" w:type="dxa"/>
            <w:noWrap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73" w:type="dxa"/>
            <w:vAlign w:val="center"/>
          </w:tcPr>
          <w:p w:rsidR="000B2C0C" w:rsidRPr="009A201E" w:rsidRDefault="000B2C0C" w:rsidP="0072339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0B2C0C" w:rsidRPr="005D5F10" w:rsidTr="0072339B">
        <w:trPr>
          <w:trHeight w:val="555"/>
          <w:jc w:val="center"/>
        </w:trPr>
        <w:tc>
          <w:tcPr>
            <w:tcW w:w="1134" w:type="dxa"/>
            <w:vAlign w:val="center"/>
          </w:tcPr>
          <w:p w:rsidR="000B2C0C" w:rsidRPr="009A201E" w:rsidRDefault="000B2C0C" w:rsidP="0072339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B2C0C" w:rsidRPr="009A201E" w:rsidRDefault="000B2C0C" w:rsidP="0072339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08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21" w:type="dxa"/>
            <w:noWrap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03" w:type="dxa"/>
            <w:noWrap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03" w:type="dxa"/>
            <w:noWrap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73" w:type="dxa"/>
            <w:vAlign w:val="center"/>
          </w:tcPr>
          <w:p w:rsidR="000B2C0C" w:rsidRPr="009A201E" w:rsidRDefault="000B2C0C" w:rsidP="0072339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0B2C0C" w:rsidRPr="005D5F10" w:rsidTr="0072339B">
        <w:trPr>
          <w:trHeight w:val="555"/>
          <w:jc w:val="center"/>
        </w:trPr>
        <w:tc>
          <w:tcPr>
            <w:tcW w:w="1134" w:type="dxa"/>
            <w:vAlign w:val="center"/>
          </w:tcPr>
          <w:p w:rsidR="000B2C0C" w:rsidRPr="009A201E" w:rsidRDefault="000B2C0C" w:rsidP="0072339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B2C0C" w:rsidRPr="009A201E" w:rsidRDefault="000B2C0C" w:rsidP="0072339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08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21" w:type="dxa"/>
            <w:noWrap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03" w:type="dxa"/>
            <w:noWrap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03" w:type="dxa"/>
            <w:noWrap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73" w:type="dxa"/>
            <w:vAlign w:val="center"/>
          </w:tcPr>
          <w:p w:rsidR="000B2C0C" w:rsidRPr="009A201E" w:rsidRDefault="000B2C0C" w:rsidP="0072339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0B2C0C" w:rsidRPr="005D5F10" w:rsidTr="0072339B">
        <w:trPr>
          <w:trHeight w:val="555"/>
          <w:jc w:val="center"/>
        </w:trPr>
        <w:tc>
          <w:tcPr>
            <w:tcW w:w="1134" w:type="dxa"/>
            <w:vAlign w:val="center"/>
          </w:tcPr>
          <w:p w:rsidR="000B2C0C" w:rsidRPr="009A201E" w:rsidRDefault="000B2C0C" w:rsidP="0072339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B2C0C" w:rsidRPr="009A201E" w:rsidRDefault="000B2C0C" w:rsidP="0072339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08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21" w:type="dxa"/>
            <w:noWrap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03" w:type="dxa"/>
            <w:noWrap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03" w:type="dxa"/>
            <w:noWrap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73" w:type="dxa"/>
            <w:vAlign w:val="center"/>
          </w:tcPr>
          <w:p w:rsidR="000B2C0C" w:rsidRPr="009A201E" w:rsidRDefault="000B2C0C" w:rsidP="0072339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0B2C0C" w:rsidRPr="005D5F10" w:rsidTr="0072339B">
        <w:trPr>
          <w:trHeight w:val="555"/>
          <w:jc w:val="center"/>
        </w:trPr>
        <w:tc>
          <w:tcPr>
            <w:tcW w:w="1134" w:type="dxa"/>
            <w:vAlign w:val="center"/>
          </w:tcPr>
          <w:p w:rsidR="000B2C0C" w:rsidRPr="009A201E" w:rsidRDefault="000B2C0C" w:rsidP="0072339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B2C0C" w:rsidRPr="009A201E" w:rsidRDefault="000B2C0C" w:rsidP="0072339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08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21" w:type="dxa"/>
            <w:noWrap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03" w:type="dxa"/>
            <w:noWrap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03" w:type="dxa"/>
            <w:noWrap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73" w:type="dxa"/>
            <w:vAlign w:val="center"/>
          </w:tcPr>
          <w:p w:rsidR="000B2C0C" w:rsidRPr="009A201E" w:rsidRDefault="000B2C0C" w:rsidP="0072339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0B2C0C" w:rsidRPr="005D5F10" w:rsidTr="0072339B">
        <w:trPr>
          <w:trHeight w:val="555"/>
          <w:jc w:val="center"/>
        </w:trPr>
        <w:tc>
          <w:tcPr>
            <w:tcW w:w="1134" w:type="dxa"/>
            <w:vAlign w:val="center"/>
          </w:tcPr>
          <w:p w:rsidR="000B2C0C" w:rsidRPr="009A201E" w:rsidRDefault="000B2C0C" w:rsidP="0072339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B2C0C" w:rsidRPr="009A201E" w:rsidRDefault="000B2C0C" w:rsidP="0072339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08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21" w:type="dxa"/>
            <w:noWrap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03" w:type="dxa"/>
            <w:noWrap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03" w:type="dxa"/>
            <w:noWrap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73" w:type="dxa"/>
            <w:vAlign w:val="center"/>
          </w:tcPr>
          <w:p w:rsidR="000B2C0C" w:rsidRPr="009A201E" w:rsidRDefault="000B2C0C" w:rsidP="0072339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0B2C0C" w:rsidRPr="005D5F10" w:rsidTr="0072339B">
        <w:trPr>
          <w:trHeight w:val="555"/>
          <w:jc w:val="center"/>
        </w:trPr>
        <w:tc>
          <w:tcPr>
            <w:tcW w:w="1134" w:type="dxa"/>
            <w:vAlign w:val="center"/>
          </w:tcPr>
          <w:p w:rsidR="000B2C0C" w:rsidRPr="009A201E" w:rsidRDefault="000B2C0C" w:rsidP="0072339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B2C0C" w:rsidRPr="009A201E" w:rsidRDefault="000B2C0C" w:rsidP="0072339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08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21" w:type="dxa"/>
            <w:noWrap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03" w:type="dxa"/>
            <w:noWrap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03" w:type="dxa"/>
            <w:noWrap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73" w:type="dxa"/>
            <w:vAlign w:val="center"/>
          </w:tcPr>
          <w:p w:rsidR="000B2C0C" w:rsidRPr="009A201E" w:rsidRDefault="000B2C0C" w:rsidP="0072339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0B2C0C" w:rsidRPr="005D5F10" w:rsidTr="0072339B">
        <w:trPr>
          <w:trHeight w:val="555"/>
          <w:jc w:val="center"/>
        </w:trPr>
        <w:tc>
          <w:tcPr>
            <w:tcW w:w="1134" w:type="dxa"/>
            <w:vAlign w:val="center"/>
          </w:tcPr>
          <w:p w:rsidR="000B2C0C" w:rsidRPr="009A201E" w:rsidRDefault="000B2C0C" w:rsidP="0072339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B2C0C" w:rsidRPr="009A201E" w:rsidRDefault="000B2C0C" w:rsidP="0072339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08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21" w:type="dxa"/>
            <w:noWrap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03" w:type="dxa"/>
            <w:noWrap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03" w:type="dxa"/>
            <w:noWrap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73" w:type="dxa"/>
            <w:vAlign w:val="center"/>
          </w:tcPr>
          <w:p w:rsidR="000B2C0C" w:rsidRPr="009A201E" w:rsidRDefault="000B2C0C" w:rsidP="0072339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0B2C0C" w:rsidRPr="005D5F10" w:rsidTr="0072339B">
        <w:trPr>
          <w:trHeight w:val="555"/>
          <w:jc w:val="center"/>
        </w:trPr>
        <w:tc>
          <w:tcPr>
            <w:tcW w:w="1134" w:type="dxa"/>
            <w:vAlign w:val="center"/>
          </w:tcPr>
          <w:p w:rsidR="000B2C0C" w:rsidRPr="009A201E" w:rsidRDefault="000B2C0C" w:rsidP="0072339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B2C0C" w:rsidRPr="009A201E" w:rsidRDefault="000B2C0C" w:rsidP="0072339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08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21" w:type="dxa"/>
            <w:noWrap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03" w:type="dxa"/>
            <w:noWrap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03" w:type="dxa"/>
            <w:noWrap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73" w:type="dxa"/>
            <w:vAlign w:val="center"/>
          </w:tcPr>
          <w:p w:rsidR="000B2C0C" w:rsidRPr="009A201E" w:rsidRDefault="000B2C0C" w:rsidP="0072339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0B2C0C" w:rsidRPr="005D5F10" w:rsidTr="0072339B">
        <w:trPr>
          <w:trHeight w:val="555"/>
          <w:jc w:val="center"/>
        </w:trPr>
        <w:tc>
          <w:tcPr>
            <w:tcW w:w="1134" w:type="dxa"/>
            <w:vAlign w:val="center"/>
          </w:tcPr>
          <w:p w:rsidR="000B2C0C" w:rsidRPr="009A201E" w:rsidRDefault="000B2C0C" w:rsidP="0072339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B2C0C" w:rsidRPr="009A201E" w:rsidRDefault="000B2C0C" w:rsidP="0072339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08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21" w:type="dxa"/>
            <w:noWrap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03" w:type="dxa"/>
            <w:noWrap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03" w:type="dxa"/>
            <w:noWrap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73" w:type="dxa"/>
            <w:vAlign w:val="center"/>
          </w:tcPr>
          <w:p w:rsidR="000B2C0C" w:rsidRPr="009A201E" w:rsidRDefault="000B2C0C" w:rsidP="0072339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0B2C0C" w:rsidRPr="005D5F10" w:rsidTr="0072339B">
        <w:trPr>
          <w:trHeight w:val="555"/>
          <w:jc w:val="center"/>
        </w:trPr>
        <w:tc>
          <w:tcPr>
            <w:tcW w:w="1134" w:type="dxa"/>
            <w:vAlign w:val="center"/>
          </w:tcPr>
          <w:p w:rsidR="000B2C0C" w:rsidRPr="009A201E" w:rsidRDefault="000B2C0C" w:rsidP="0072339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B2C0C" w:rsidRPr="009A201E" w:rsidRDefault="000B2C0C" w:rsidP="0072339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08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21" w:type="dxa"/>
            <w:noWrap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03" w:type="dxa"/>
            <w:noWrap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03" w:type="dxa"/>
            <w:noWrap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73" w:type="dxa"/>
            <w:vAlign w:val="center"/>
          </w:tcPr>
          <w:p w:rsidR="000B2C0C" w:rsidRPr="009A201E" w:rsidRDefault="000B2C0C" w:rsidP="0072339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0B2C0C" w:rsidRPr="005D5F10" w:rsidTr="0072339B">
        <w:trPr>
          <w:trHeight w:val="555"/>
          <w:jc w:val="center"/>
        </w:trPr>
        <w:tc>
          <w:tcPr>
            <w:tcW w:w="1134" w:type="dxa"/>
            <w:vAlign w:val="center"/>
          </w:tcPr>
          <w:p w:rsidR="000B2C0C" w:rsidRPr="009A201E" w:rsidRDefault="000B2C0C" w:rsidP="0072339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B2C0C" w:rsidRPr="009A201E" w:rsidRDefault="000B2C0C" w:rsidP="0072339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08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21" w:type="dxa"/>
            <w:noWrap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03" w:type="dxa"/>
            <w:noWrap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03" w:type="dxa"/>
            <w:noWrap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73" w:type="dxa"/>
            <w:vAlign w:val="center"/>
          </w:tcPr>
          <w:p w:rsidR="000B2C0C" w:rsidRPr="009A201E" w:rsidRDefault="000B2C0C" w:rsidP="0072339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0B2C0C" w:rsidRPr="005D5F10" w:rsidTr="0072339B">
        <w:trPr>
          <w:trHeight w:val="555"/>
          <w:jc w:val="center"/>
        </w:trPr>
        <w:tc>
          <w:tcPr>
            <w:tcW w:w="1134" w:type="dxa"/>
            <w:vAlign w:val="center"/>
          </w:tcPr>
          <w:p w:rsidR="000B2C0C" w:rsidRPr="009A201E" w:rsidRDefault="000B2C0C" w:rsidP="0072339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B2C0C" w:rsidRPr="009A201E" w:rsidRDefault="000B2C0C" w:rsidP="0072339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08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21" w:type="dxa"/>
            <w:noWrap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03" w:type="dxa"/>
            <w:noWrap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03" w:type="dxa"/>
            <w:noWrap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73" w:type="dxa"/>
            <w:vAlign w:val="center"/>
          </w:tcPr>
          <w:p w:rsidR="000B2C0C" w:rsidRPr="009A201E" w:rsidRDefault="000B2C0C" w:rsidP="0072339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0B2C0C" w:rsidRPr="005D5F10" w:rsidTr="0072339B">
        <w:trPr>
          <w:trHeight w:val="555"/>
          <w:jc w:val="center"/>
        </w:trPr>
        <w:tc>
          <w:tcPr>
            <w:tcW w:w="1134" w:type="dxa"/>
            <w:vAlign w:val="center"/>
          </w:tcPr>
          <w:p w:rsidR="000B2C0C" w:rsidRPr="009A201E" w:rsidRDefault="000B2C0C" w:rsidP="0072339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B2C0C" w:rsidRPr="009A201E" w:rsidRDefault="000B2C0C" w:rsidP="0072339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08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21" w:type="dxa"/>
            <w:noWrap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03" w:type="dxa"/>
            <w:noWrap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03" w:type="dxa"/>
            <w:noWrap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73" w:type="dxa"/>
            <w:vAlign w:val="center"/>
          </w:tcPr>
          <w:p w:rsidR="000B2C0C" w:rsidRPr="009A201E" w:rsidRDefault="000B2C0C" w:rsidP="0072339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0B2C0C" w:rsidRPr="005D5F10" w:rsidTr="0072339B">
        <w:trPr>
          <w:trHeight w:val="555"/>
          <w:jc w:val="center"/>
        </w:trPr>
        <w:tc>
          <w:tcPr>
            <w:tcW w:w="1134" w:type="dxa"/>
            <w:vAlign w:val="center"/>
          </w:tcPr>
          <w:p w:rsidR="000B2C0C" w:rsidRPr="009A201E" w:rsidRDefault="000B2C0C" w:rsidP="0072339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B2C0C" w:rsidRPr="009A201E" w:rsidRDefault="000B2C0C" w:rsidP="0072339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08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21" w:type="dxa"/>
            <w:noWrap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03" w:type="dxa"/>
            <w:noWrap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03" w:type="dxa"/>
            <w:noWrap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73" w:type="dxa"/>
            <w:vAlign w:val="center"/>
          </w:tcPr>
          <w:p w:rsidR="000B2C0C" w:rsidRPr="009A201E" w:rsidRDefault="000B2C0C" w:rsidP="0072339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0B2C0C" w:rsidRPr="005D5F10" w:rsidTr="0072339B">
        <w:trPr>
          <w:trHeight w:val="555"/>
          <w:jc w:val="center"/>
        </w:trPr>
        <w:tc>
          <w:tcPr>
            <w:tcW w:w="1134" w:type="dxa"/>
            <w:vAlign w:val="center"/>
          </w:tcPr>
          <w:p w:rsidR="000B2C0C" w:rsidRPr="009A201E" w:rsidRDefault="000B2C0C" w:rsidP="0072339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B2C0C" w:rsidRPr="009A201E" w:rsidRDefault="000B2C0C" w:rsidP="0072339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08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21" w:type="dxa"/>
            <w:noWrap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03" w:type="dxa"/>
            <w:noWrap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03" w:type="dxa"/>
            <w:noWrap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73" w:type="dxa"/>
            <w:vAlign w:val="center"/>
          </w:tcPr>
          <w:p w:rsidR="000B2C0C" w:rsidRPr="009A201E" w:rsidRDefault="000B2C0C" w:rsidP="0072339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0B2C0C" w:rsidRPr="005D5F10" w:rsidTr="0072339B">
        <w:trPr>
          <w:trHeight w:val="555"/>
          <w:jc w:val="center"/>
        </w:trPr>
        <w:tc>
          <w:tcPr>
            <w:tcW w:w="1134" w:type="dxa"/>
            <w:vAlign w:val="center"/>
          </w:tcPr>
          <w:p w:rsidR="000B2C0C" w:rsidRPr="009A201E" w:rsidRDefault="000B2C0C" w:rsidP="0072339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B2C0C" w:rsidRPr="009A201E" w:rsidRDefault="000B2C0C" w:rsidP="0072339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28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73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08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609" w:type="dxa"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21" w:type="dxa"/>
            <w:noWrap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03" w:type="dxa"/>
            <w:noWrap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03" w:type="dxa"/>
            <w:noWrap/>
            <w:vAlign w:val="center"/>
          </w:tcPr>
          <w:p w:rsidR="000B2C0C" w:rsidRPr="009A201E" w:rsidRDefault="000B2C0C" w:rsidP="0072339B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173" w:type="dxa"/>
            <w:vAlign w:val="center"/>
          </w:tcPr>
          <w:p w:rsidR="000B2C0C" w:rsidRPr="009A201E" w:rsidRDefault="000B2C0C" w:rsidP="0072339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E67506" w:rsidRDefault="00E67506" w:rsidP="00E67506">
      <w:pPr>
        <w:snapToGrid w:val="0"/>
        <w:spacing w:beforeLines="50" w:before="180" w:afterLines="50" w:after="180"/>
        <w:rPr>
          <w:rFonts w:eastAsia="標楷體"/>
          <w:b/>
          <w:sz w:val="40"/>
          <w:szCs w:val="40"/>
        </w:rPr>
      </w:pPr>
    </w:p>
    <w:p w:rsidR="00E67506" w:rsidRPr="00F7196A" w:rsidRDefault="00E67506" w:rsidP="00F7196A">
      <w:pPr>
        <w:widowControl/>
        <w:rPr>
          <w:rFonts w:eastAsia="標楷體"/>
          <w:b/>
          <w:sz w:val="40"/>
          <w:szCs w:val="40"/>
        </w:rPr>
      </w:pPr>
    </w:p>
    <w:sectPr w:rsidR="00E67506" w:rsidRPr="00F7196A" w:rsidSect="00DA71DE">
      <w:pgSz w:w="11906" w:h="16838"/>
      <w:pgMar w:top="851" w:right="851" w:bottom="851" w:left="85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7C3C" w:rsidRDefault="007E7C3C" w:rsidP="000B2C0C">
      <w:r>
        <w:separator/>
      </w:r>
    </w:p>
  </w:endnote>
  <w:endnote w:type="continuationSeparator" w:id="0">
    <w:p w:rsidR="007E7C3C" w:rsidRDefault="007E7C3C" w:rsidP="000B2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7C3C" w:rsidRDefault="007E7C3C" w:rsidP="000B2C0C">
      <w:r>
        <w:separator/>
      </w:r>
    </w:p>
  </w:footnote>
  <w:footnote w:type="continuationSeparator" w:id="0">
    <w:p w:rsidR="007E7C3C" w:rsidRDefault="007E7C3C" w:rsidP="000B2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eastAsia="標楷體"/>
        <w:sz w:val="22"/>
        <w:szCs w:val="22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</w:abstractNum>
  <w:abstractNum w:abstractNumId="3" w15:restartNumberingAfterBreak="0">
    <w:nsid w:val="00000019"/>
    <w:multiLevelType w:val="singleLevel"/>
    <w:tmpl w:val="00000019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</w:abstractNum>
  <w:abstractNum w:abstractNumId="4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eastAsia="標楷體"/>
        <w:sz w:val="22"/>
        <w:szCs w:val="22"/>
      </w:rPr>
    </w:lvl>
  </w:abstractNum>
  <w:abstractNum w:abstractNumId="5" w15:restartNumberingAfterBreak="0">
    <w:nsid w:val="0000001E"/>
    <w:multiLevelType w:val="singleLevel"/>
    <w:tmpl w:val="0000001E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506"/>
    <w:rsid w:val="000961CF"/>
    <w:rsid w:val="000B2C0C"/>
    <w:rsid w:val="00232FE1"/>
    <w:rsid w:val="004665D8"/>
    <w:rsid w:val="00485002"/>
    <w:rsid w:val="00490449"/>
    <w:rsid w:val="007E7C3C"/>
    <w:rsid w:val="00805EDC"/>
    <w:rsid w:val="00930D77"/>
    <w:rsid w:val="00D03A35"/>
    <w:rsid w:val="00DA7100"/>
    <w:rsid w:val="00E5623A"/>
    <w:rsid w:val="00E67506"/>
    <w:rsid w:val="00E96F2B"/>
    <w:rsid w:val="00F7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A8F9AB"/>
  <w15:chartTrackingRefBased/>
  <w15:docId w15:val="{D457B8C4-27BC-4D53-9DB6-AEEA7E9FF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7506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E6750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unhideWhenUsed/>
    <w:qFormat/>
    <w:rsid w:val="00E6750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E67506"/>
    <w:pPr>
      <w:keepNext/>
      <w:spacing w:line="720" w:lineRule="auto"/>
      <w:outlineLvl w:val="2"/>
    </w:pPr>
    <w:rPr>
      <w:rFonts w:ascii="Arial" w:eastAsia="新細明體" w:hAnsi="Arial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rsid w:val="00E6750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rsid w:val="00E6750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9"/>
    <w:rsid w:val="00E67506"/>
    <w:rPr>
      <w:rFonts w:ascii="Arial" w:eastAsia="新細明體" w:hAnsi="Arial" w:cs="Times New Roman"/>
      <w:b/>
      <w:bCs/>
      <w:kern w:val="0"/>
      <w:sz w:val="36"/>
      <w:szCs w:val="36"/>
    </w:rPr>
  </w:style>
  <w:style w:type="character" w:styleId="a3">
    <w:name w:val="Hyperlink"/>
    <w:uiPriority w:val="99"/>
    <w:rsid w:val="00E67506"/>
    <w:rPr>
      <w:rFonts w:cs="Times New Roman"/>
      <w:color w:val="auto"/>
      <w:u w:val="none"/>
    </w:rPr>
  </w:style>
  <w:style w:type="paragraph" w:styleId="a4">
    <w:name w:val="List Paragraph"/>
    <w:basedOn w:val="a"/>
    <w:link w:val="a5"/>
    <w:uiPriority w:val="34"/>
    <w:qFormat/>
    <w:rsid w:val="00E67506"/>
    <w:pPr>
      <w:ind w:leftChars="200" w:left="480"/>
    </w:pPr>
  </w:style>
  <w:style w:type="character" w:customStyle="1" w:styleId="a5">
    <w:name w:val="清單段落 字元"/>
    <w:link w:val="a4"/>
    <w:uiPriority w:val="34"/>
    <w:locked/>
    <w:rsid w:val="00E67506"/>
  </w:style>
  <w:style w:type="paragraph" w:customStyle="1" w:styleId="a6">
    <w:name w:val="主標題"/>
    <w:basedOn w:val="a"/>
    <w:link w:val="a7"/>
    <w:qFormat/>
    <w:rsid w:val="00E67506"/>
    <w:pPr>
      <w:jc w:val="center"/>
    </w:pPr>
    <w:rPr>
      <w:rFonts w:ascii="標楷體" w:eastAsia="標楷體" w:hAnsi="標楷體"/>
      <w:b/>
      <w:sz w:val="48"/>
      <w:szCs w:val="48"/>
    </w:rPr>
  </w:style>
  <w:style w:type="character" w:customStyle="1" w:styleId="a7">
    <w:name w:val="主標題 字元"/>
    <w:basedOn w:val="a0"/>
    <w:link w:val="a6"/>
    <w:rsid w:val="00E67506"/>
    <w:rPr>
      <w:rFonts w:ascii="標楷體" w:eastAsia="標楷體" w:hAnsi="標楷體"/>
      <w:b/>
      <w:sz w:val="48"/>
      <w:szCs w:val="48"/>
    </w:rPr>
  </w:style>
  <w:style w:type="paragraph" w:styleId="a8">
    <w:name w:val="header"/>
    <w:basedOn w:val="a"/>
    <w:link w:val="a9"/>
    <w:uiPriority w:val="99"/>
    <w:unhideWhenUsed/>
    <w:rsid w:val="00E675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67506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675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67506"/>
    <w:rPr>
      <w:sz w:val="20"/>
      <w:szCs w:val="20"/>
    </w:rPr>
  </w:style>
  <w:style w:type="paragraph" w:styleId="ac">
    <w:name w:val="TOC Heading"/>
    <w:basedOn w:val="1"/>
    <w:next w:val="a"/>
    <w:uiPriority w:val="39"/>
    <w:unhideWhenUsed/>
    <w:qFormat/>
    <w:rsid w:val="00E67506"/>
    <w:pPr>
      <w:keepLines/>
      <w:widowControl/>
      <w:spacing w:before="240" w:after="0" w:line="259" w:lineRule="auto"/>
      <w:outlineLvl w:val="9"/>
    </w:pPr>
    <w:rPr>
      <w:b w:val="0"/>
      <w:bCs w:val="0"/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E67506"/>
    <w:pPr>
      <w:tabs>
        <w:tab w:val="right" w:leader="dot" w:pos="10206"/>
      </w:tabs>
      <w:spacing w:line="560" w:lineRule="exact"/>
    </w:pPr>
  </w:style>
  <w:style w:type="paragraph" w:styleId="21">
    <w:name w:val="toc 2"/>
    <w:basedOn w:val="a"/>
    <w:next w:val="a"/>
    <w:autoRedefine/>
    <w:uiPriority w:val="39"/>
    <w:unhideWhenUsed/>
    <w:rsid w:val="00E67506"/>
    <w:pPr>
      <w:tabs>
        <w:tab w:val="left" w:pos="993"/>
        <w:tab w:val="right" w:leader="dot" w:pos="10206"/>
      </w:tabs>
      <w:spacing w:line="480" w:lineRule="exact"/>
      <w:ind w:leftChars="117" w:left="988" w:hangingChars="221" w:hanging="707"/>
    </w:pPr>
  </w:style>
  <w:style w:type="character" w:styleId="ad">
    <w:name w:val="page number"/>
    <w:basedOn w:val="a0"/>
    <w:uiPriority w:val="99"/>
    <w:rsid w:val="00E67506"/>
  </w:style>
  <w:style w:type="character" w:styleId="ae">
    <w:name w:val="FollowedHyperlink"/>
    <w:uiPriority w:val="99"/>
    <w:rsid w:val="00E67506"/>
    <w:rPr>
      <w:rFonts w:cs="Times New Roman"/>
      <w:color w:val="954F72"/>
      <w:u w:val="single"/>
    </w:rPr>
  </w:style>
  <w:style w:type="table" w:styleId="af">
    <w:name w:val="Table Grid"/>
    <w:basedOn w:val="a1"/>
    <w:uiPriority w:val="39"/>
    <w:rsid w:val="00E67506"/>
    <w:rPr>
      <w:rFonts w:ascii="Calibri" w:eastAsia="新細明體" w:hAnsi="Calibri" w:cs="Arial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uiPriority w:val="99"/>
    <w:rsid w:val="00E67506"/>
    <w:pPr>
      <w:ind w:left="900" w:hanging="360"/>
    </w:pPr>
    <w:rPr>
      <w:rFonts w:ascii="新細明體" w:eastAsia="新細明體" w:hAnsi="新細明體" w:cs="Times New Roman"/>
      <w:kern w:val="0"/>
      <w:szCs w:val="24"/>
    </w:rPr>
  </w:style>
  <w:style w:type="character" w:customStyle="1" w:styleId="af1">
    <w:name w:val="本文縮排 字元"/>
    <w:basedOn w:val="a0"/>
    <w:link w:val="af0"/>
    <w:uiPriority w:val="99"/>
    <w:rsid w:val="00E67506"/>
    <w:rPr>
      <w:rFonts w:ascii="新細明體" w:eastAsia="新細明體" w:hAnsi="新細明體" w:cs="Times New Roman"/>
      <w:kern w:val="0"/>
      <w:szCs w:val="24"/>
    </w:rPr>
  </w:style>
  <w:style w:type="character" w:styleId="af2">
    <w:name w:val="annotation reference"/>
    <w:uiPriority w:val="99"/>
    <w:rsid w:val="00E67506"/>
    <w:rPr>
      <w:rFonts w:cs="Times New Roman"/>
      <w:sz w:val="18"/>
    </w:rPr>
  </w:style>
  <w:style w:type="paragraph" w:styleId="af3">
    <w:name w:val="annotation text"/>
    <w:basedOn w:val="a"/>
    <w:link w:val="af4"/>
    <w:uiPriority w:val="99"/>
    <w:rsid w:val="00E67506"/>
    <w:rPr>
      <w:rFonts w:ascii="Times New Roman" w:eastAsia="新細明體" w:hAnsi="Times New Roman" w:cs="Times New Roman"/>
      <w:kern w:val="0"/>
      <w:szCs w:val="24"/>
    </w:rPr>
  </w:style>
  <w:style w:type="character" w:customStyle="1" w:styleId="af4">
    <w:name w:val="註解文字 字元"/>
    <w:basedOn w:val="a0"/>
    <w:link w:val="af3"/>
    <w:uiPriority w:val="99"/>
    <w:rsid w:val="00E67506"/>
    <w:rPr>
      <w:rFonts w:ascii="Times New Roman" w:eastAsia="新細明體" w:hAnsi="Times New Roman" w:cs="Times New Roman"/>
      <w:kern w:val="0"/>
      <w:szCs w:val="24"/>
    </w:rPr>
  </w:style>
  <w:style w:type="paragraph" w:styleId="af5">
    <w:name w:val="annotation subject"/>
    <w:basedOn w:val="af3"/>
    <w:next w:val="af3"/>
    <w:link w:val="af6"/>
    <w:uiPriority w:val="99"/>
    <w:rsid w:val="00E67506"/>
    <w:rPr>
      <w:b/>
      <w:bCs/>
    </w:rPr>
  </w:style>
  <w:style w:type="character" w:customStyle="1" w:styleId="af6">
    <w:name w:val="註解主旨 字元"/>
    <w:basedOn w:val="af4"/>
    <w:link w:val="af5"/>
    <w:uiPriority w:val="99"/>
    <w:rsid w:val="00E67506"/>
    <w:rPr>
      <w:rFonts w:ascii="Times New Roman" w:eastAsia="新細明體" w:hAnsi="Times New Roman" w:cs="Times New Roman"/>
      <w:b/>
      <w:bCs/>
      <w:kern w:val="0"/>
      <w:szCs w:val="24"/>
    </w:rPr>
  </w:style>
  <w:style w:type="paragraph" w:styleId="af7">
    <w:name w:val="Balloon Text"/>
    <w:basedOn w:val="a"/>
    <w:link w:val="af8"/>
    <w:uiPriority w:val="99"/>
    <w:rsid w:val="00E67506"/>
    <w:rPr>
      <w:rFonts w:ascii="Arial" w:eastAsia="新細明體" w:hAnsi="Arial" w:cs="Times New Roman"/>
      <w:kern w:val="0"/>
      <w:sz w:val="18"/>
      <w:szCs w:val="18"/>
    </w:rPr>
  </w:style>
  <w:style w:type="character" w:customStyle="1" w:styleId="af8">
    <w:name w:val="註解方塊文字 字元"/>
    <w:basedOn w:val="a0"/>
    <w:link w:val="af7"/>
    <w:uiPriority w:val="99"/>
    <w:rsid w:val="00E67506"/>
    <w:rPr>
      <w:rFonts w:ascii="Arial" w:eastAsia="新細明體" w:hAnsi="Arial" w:cs="Times New Roman"/>
      <w:kern w:val="0"/>
      <w:sz w:val="18"/>
      <w:szCs w:val="18"/>
    </w:rPr>
  </w:style>
  <w:style w:type="paragraph" w:styleId="af9">
    <w:name w:val="Body Text"/>
    <w:basedOn w:val="a"/>
    <w:link w:val="afa"/>
    <w:uiPriority w:val="99"/>
    <w:rsid w:val="00E67506"/>
    <w:pPr>
      <w:spacing w:after="120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afa">
    <w:name w:val="本文 字元"/>
    <w:basedOn w:val="a0"/>
    <w:link w:val="af9"/>
    <w:uiPriority w:val="99"/>
    <w:rsid w:val="00E67506"/>
    <w:rPr>
      <w:rFonts w:ascii="Times New Roman" w:eastAsia="新細明體" w:hAnsi="Times New Roman" w:cs="Times New Roman"/>
      <w:kern w:val="0"/>
      <w:szCs w:val="24"/>
    </w:rPr>
  </w:style>
  <w:style w:type="character" w:customStyle="1" w:styleId="HTML">
    <w:name w:val="HTML 預設格式 字元"/>
    <w:link w:val="HTML0"/>
    <w:uiPriority w:val="99"/>
    <w:locked/>
    <w:rsid w:val="00E67506"/>
    <w:rPr>
      <w:rFonts w:ascii="細明體" w:eastAsia="細明體" w:hAnsi="細明體"/>
    </w:rPr>
  </w:style>
  <w:style w:type="paragraph" w:styleId="HTML0">
    <w:name w:val="HTML Preformatted"/>
    <w:basedOn w:val="a"/>
    <w:link w:val="HTML"/>
    <w:uiPriority w:val="99"/>
    <w:rsid w:val="00E6750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</w:rPr>
  </w:style>
  <w:style w:type="character" w:customStyle="1" w:styleId="HTML1">
    <w:name w:val="HTML 預設格式 字元1"/>
    <w:basedOn w:val="a0"/>
    <w:uiPriority w:val="99"/>
    <w:rsid w:val="00E67506"/>
    <w:rPr>
      <w:rFonts w:ascii="Courier New" w:hAnsi="Courier New" w:cs="Courier New"/>
      <w:sz w:val="20"/>
      <w:szCs w:val="20"/>
    </w:rPr>
  </w:style>
  <w:style w:type="paragraph" w:customStyle="1" w:styleId="12">
    <w:name w:val="清單段落1"/>
    <w:basedOn w:val="a"/>
    <w:uiPriority w:val="99"/>
    <w:rsid w:val="00E67506"/>
    <w:pPr>
      <w:ind w:leftChars="200" w:left="200"/>
    </w:pPr>
    <w:rPr>
      <w:rFonts w:ascii="Times New Roman" w:eastAsia="新細明體" w:hAnsi="Times New Roman" w:cs="Times New Roman"/>
      <w:szCs w:val="24"/>
    </w:rPr>
  </w:style>
  <w:style w:type="character" w:styleId="afb">
    <w:name w:val="Strong"/>
    <w:uiPriority w:val="99"/>
    <w:qFormat/>
    <w:rsid w:val="00E67506"/>
    <w:rPr>
      <w:rFonts w:cs="Times New Roman"/>
      <w:b/>
    </w:rPr>
  </w:style>
  <w:style w:type="character" w:customStyle="1" w:styleId="9">
    <w:name w:val="字元 字元9"/>
    <w:uiPriority w:val="99"/>
    <w:rsid w:val="00E67506"/>
    <w:rPr>
      <w:kern w:val="2"/>
    </w:rPr>
  </w:style>
  <w:style w:type="character" w:customStyle="1" w:styleId="content1">
    <w:name w:val="content1"/>
    <w:uiPriority w:val="99"/>
    <w:rsid w:val="00E67506"/>
    <w:rPr>
      <w:color w:val="000000"/>
      <w:u w:val="none"/>
      <w:effect w:val="none"/>
    </w:rPr>
  </w:style>
  <w:style w:type="paragraph" w:styleId="Web">
    <w:name w:val="Normal (Web)"/>
    <w:basedOn w:val="a"/>
    <w:uiPriority w:val="99"/>
    <w:rsid w:val="00E6750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22">
    <w:name w:val="Body Text 2"/>
    <w:basedOn w:val="a"/>
    <w:link w:val="23"/>
    <w:uiPriority w:val="99"/>
    <w:rsid w:val="00E67506"/>
    <w:rPr>
      <w:rFonts w:ascii="Times New Roman" w:eastAsia="新細明體" w:hAnsi="Times New Roman" w:cs="Times New Roman"/>
      <w:kern w:val="0"/>
      <w:szCs w:val="24"/>
    </w:rPr>
  </w:style>
  <w:style w:type="character" w:customStyle="1" w:styleId="23">
    <w:name w:val="本文 2 字元"/>
    <w:basedOn w:val="a0"/>
    <w:link w:val="22"/>
    <w:uiPriority w:val="99"/>
    <w:rsid w:val="00E67506"/>
    <w:rPr>
      <w:rFonts w:ascii="Times New Roman" w:eastAsia="新細明體" w:hAnsi="Times New Roman" w:cs="Times New Roman"/>
      <w:kern w:val="0"/>
      <w:szCs w:val="24"/>
    </w:rPr>
  </w:style>
  <w:style w:type="paragraph" w:styleId="afc">
    <w:name w:val="Note Heading"/>
    <w:basedOn w:val="a"/>
    <w:next w:val="a"/>
    <w:link w:val="afd"/>
    <w:uiPriority w:val="99"/>
    <w:rsid w:val="00E67506"/>
    <w:pPr>
      <w:jc w:val="center"/>
    </w:pPr>
    <w:rPr>
      <w:rFonts w:ascii="標楷體" w:eastAsia="標楷體" w:hAnsi="標楷體" w:cs="Times New Roman"/>
      <w:b/>
      <w:kern w:val="0"/>
      <w:sz w:val="28"/>
      <w:szCs w:val="28"/>
    </w:rPr>
  </w:style>
  <w:style w:type="character" w:customStyle="1" w:styleId="afd">
    <w:name w:val="註釋標題 字元"/>
    <w:basedOn w:val="a0"/>
    <w:link w:val="afc"/>
    <w:uiPriority w:val="99"/>
    <w:rsid w:val="00E67506"/>
    <w:rPr>
      <w:rFonts w:ascii="標楷體" w:eastAsia="標楷體" w:hAnsi="標楷體" w:cs="Times New Roman"/>
      <w:b/>
      <w:kern w:val="0"/>
      <w:sz w:val="28"/>
      <w:szCs w:val="28"/>
    </w:rPr>
  </w:style>
  <w:style w:type="paragraph" w:styleId="afe">
    <w:name w:val="Closing"/>
    <w:basedOn w:val="a"/>
    <w:link w:val="aff"/>
    <w:uiPriority w:val="99"/>
    <w:rsid w:val="00E67506"/>
    <w:pPr>
      <w:ind w:leftChars="1800" w:left="100"/>
    </w:pPr>
    <w:rPr>
      <w:rFonts w:ascii="標楷體" w:eastAsia="標楷體" w:hAnsi="標楷體" w:cs="Times New Roman"/>
      <w:b/>
      <w:kern w:val="0"/>
      <w:sz w:val="28"/>
      <w:szCs w:val="28"/>
    </w:rPr>
  </w:style>
  <w:style w:type="character" w:customStyle="1" w:styleId="aff">
    <w:name w:val="結語 字元"/>
    <w:basedOn w:val="a0"/>
    <w:link w:val="afe"/>
    <w:uiPriority w:val="99"/>
    <w:rsid w:val="00E67506"/>
    <w:rPr>
      <w:rFonts w:ascii="標楷體" w:eastAsia="標楷體" w:hAnsi="標楷體" w:cs="Times New Roman"/>
      <w:b/>
      <w:kern w:val="0"/>
      <w:sz w:val="28"/>
      <w:szCs w:val="28"/>
    </w:rPr>
  </w:style>
  <w:style w:type="paragraph" w:customStyle="1" w:styleId="14">
    <w:name w:val="內文 + 14 點"/>
    <w:basedOn w:val="a"/>
    <w:uiPriority w:val="99"/>
    <w:rsid w:val="00E67506"/>
    <w:pPr>
      <w:spacing w:beforeLines="50" w:afterLines="50"/>
      <w:jc w:val="both"/>
    </w:pPr>
    <w:rPr>
      <w:rFonts w:ascii="Times New Roman" w:eastAsia="新細明體" w:hAnsi="Times New Roman" w:cs="Times New Roman"/>
      <w:sz w:val="28"/>
      <w:szCs w:val="28"/>
    </w:rPr>
  </w:style>
  <w:style w:type="paragraph" w:styleId="aff0">
    <w:name w:val="Date"/>
    <w:basedOn w:val="a"/>
    <w:next w:val="a"/>
    <w:link w:val="aff1"/>
    <w:uiPriority w:val="99"/>
    <w:rsid w:val="00E67506"/>
    <w:pPr>
      <w:jc w:val="right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aff1">
    <w:name w:val="日期 字元"/>
    <w:basedOn w:val="a0"/>
    <w:link w:val="aff0"/>
    <w:uiPriority w:val="99"/>
    <w:rsid w:val="00E67506"/>
    <w:rPr>
      <w:rFonts w:ascii="Times New Roman" w:eastAsia="新細明體" w:hAnsi="Times New Roman" w:cs="Times New Roman"/>
      <w:kern w:val="0"/>
      <w:szCs w:val="24"/>
    </w:rPr>
  </w:style>
  <w:style w:type="paragraph" w:customStyle="1" w:styleId="Default">
    <w:name w:val="Default"/>
    <w:uiPriority w:val="99"/>
    <w:rsid w:val="00E67506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customStyle="1" w:styleId="fldtext1">
    <w:name w:val="fldtext1"/>
    <w:uiPriority w:val="99"/>
    <w:rsid w:val="00E67506"/>
    <w:rPr>
      <w:rFonts w:eastAsia="標楷體"/>
      <w:sz w:val="20"/>
    </w:rPr>
  </w:style>
  <w:style w:type="paragraph" w:customStyle="1" w:styleId="045-2">
    <w:name w:val="045-2"/>
    <w:basedOn w:val="a"/>
    <w:uiPriority w:val="99"/>
    <w:rsid w:val="00E67506"/>
    <w:pPr>
      <w:widowControl/>
      <w:spacing w:before="100" w:beforeAutospacing="1" w:after="100" w:afterAutospacing="1"/>
    </w:pPr>
    <w:rPr>
      <w:rFonts w:ascii="Arial Unicode MS" w:eastAsia="新細明體" w:hAnsi="Arial Unicode MS" w:cs="Arial Unicode MS"/>
      <w:kern w:val="0"/>
      <w:szCs w:val="24"/>
    </w:rPr>
  </w:style>
  <w:style w:type="character" w:customStyle="1" w:styleId="aff2">
    <w:name w:val="文件引導模式 字元"/>
    <w:basedOn w:val="a0"/>
    <w:link w:val="aff3"/>
    <w:uiPriority w:val="99"/>
    <w:semiHidden/>
    <w:rsid w:val="00E67506"/>
    <w:rPr>
      <w:rFonts w:ascii="新細明體" w:eastAsia="新細明體" w:hAnsi="Calibri" w:cs="Times New Roman"/>
      <w:kern w:val="0"/>
      <w:sz w:val="18"/>
      <w:szCs w:val="18"/>
    </w:rPr>
  </w:style>
  <w:style w:type="paragraph" w:styleId="aff3">
    <w:name w:val="Document Map"/>
    <w:basedOn w:val="a"/>
    <w:link w:val="aff2"/>
    <w:uiPriority w:val="99"/>
    <w:semiHidden/>
    <w:rsid w:val="00E67506"/>
    <w:rPr>
      <w:rFonts w:ascii="新細明體" w:eastAsia="新細明體" w:hAnsi="Calibri" w:cs="Times New Roman"/>
      <w:kern w:val="0"/>
      <w:sz w:val="18"/>
      <w:szCs w:val="18"/>
    </w:rPr>
  </w:style>
  <w:style w:type="character" w:customStyle="1" w:styleId="13">
    <w:name w:val="文件引導模式 字元1"/>
    <w:basedOn w:val="a0"/>
    <w:uiPriority w:val="99"/>
    <w:semiHidden/>
    <w:rsid w:val="00E67506"/>
    <w:rPr>
      <w:rFonts w:ascii="Microsoft JhengHei UI" w:eastAsia="Microsoft JhengHei UI"/>
      <w:sz w:val="18"/>
      <w:szCs w:val="18"/>
    </w:rPr>
  </w:style>
  <w:style w:type="paragraph" w:customStyle="1" w:styleId="xl41">
    <w:name w:val="xl41"/>
    <w:basedOn w:val="a"/>
    <w:uiPriority w:val="99"/>
    <w:rsid w:val="00E67506"/>
    <w:pPr>
      <w:widowControl/>
      <w:spacing w:before="100" w:beforeAutospacing="1" w:after="100" w:afterAutospacing="1"/>
      <w:jc w:val="center"/>
      <w:textAlignment w:val="top"/>
    </w:pPr>
    <w:rPr>
      <w:rFonts w:ascii="標楷體" w:eastAsia="標楷體" w:hAnsi="標楷體" w:cs="Times New Roman"/>
      <w:kern w:val="0"/>
      <w:szCs w:val="24"/>
    </w:rPr>
  </w:style>
  <w:style w:type="character" w:customStyle="1" w:styleId="font031">
    <w:name w:val="font031"/>
    <w:uiPriority w:val="99"/>
    <w:rsid w:val="00E67506"/>
    <w:rPr>
      <w:sz w:val="24"/>
    </w:rPr>
  </w:style>
  <w:style w:type="paragraph" w:styleId="aff4">
    <w:name w:val="Salutation"/>
    <w:basedOn w:val="a"/>
    <w:next w:val="a"/>
    <w:link w:val="aff5"/>
    <w:uiPriority w:val="99"/>
    <w:rsid w:val="00E67506"/>
    <w:pPr>
      <w:adjustRightInd w:val="0"/>
      <w:spacing w:line="360" w:lineRule="atLeast"/>
      <w:textAlignment w:val="baseline"/>
    </w:pPr>
    <w:rPr>
      <w:rFonts w:ascii="標楷體" w:eastAsia="標楷體" w:hAnsi="Times New Roman" w:cs="Times New Roman"/>
      <w:kern w:val="0"/>
      <w:sz w:val="20"/>
      <w:szCs w:val="20"/>
    </w:rPr>
  </w:style>
  <w:style w:type="character" w:customStyle="1" w:styleId="aff5">
    <w:name w:val="問候 字元"/>
    <w:basedOn w:val="a0"/>
    <w:link w:val="aff4"/>
    <w:uiPriority w:val="99"/>
    <w:rsid w:val="00E67506"/>
    <w:rPr>
      <w:rFonts w:ascii="標楷體" w:eastAsia="標楷體" w:hAnsi="Times New Roman" w:cs="Times New Roman"/>
      <w:kern w:val="0"/>
      <w:sz w:val="20"/>
      <w:szCs w:val="20"/>
    </w:rPr>
  </w:style>
  <w:style w:type="character" w:customStyle="1" w:styleId="st1">
    <w:name w:val="st1"/>
    <w:uiPriority w:val="99"/>
    <w:rsid w:val="00E67506"/>
  </w:style>
  <w:style w:type="paragraph" w:customStyle="1" w:styleId="xl29">
    <w:name w:val="xl29"/>
    <w:basedOn w:val="a"/>
    <w:uiPriority w:val="99"/>
    <w:rsid w:val="00E67506"/>
    <w:pPr>
      <w:widowControl/>
      <w:spacing w:before="100" w:beforeAutospacing="1" w:after="100" w:afterAutospacing="1"/>
      <w:jc w:val="center"/>
    </w:pPr>
    <w:rPr>
      <w:rFonts w:ascii="Arial" w:eastAsia="新細明體" w:hAnsi="Arial" w:cs="Arial"/>
      <w:kern w:val="0"/>
      <w:szCs w:val="24"/>
    </w:rPr>
  </w:style>
  <w:style w:type="paragraph" w:customStyle="1" w:styleId="xl26">
    <w:name w:val="xl26"/>
    <w:basedOn w:val="a"/>
    <w:uiPriority w:val="99"/>
    <w:rsid w:val="00E67506"/>
    <w:pPr>
      <w:widowControl/>
      <w:spacing w:before="100" w:beforeAutospacing="1" w:after="100" w:afterAutospacing="1"/>
    </w:pPr>
    <w:rPr>
      <w:rFonts w:ascii="標楷體" w:eastAsia="標楷體" w:hAnsi="標楷體" w:cs="Arial Unicode MS"/>
      <w:kern w:val="0"/>
      <w:szCs w:val="24"/>
    </w:rPr>
  </w:style>
  <w:style w:type="paragraph" w:customStyle="1" w:styleId="24">
    <w:name w:val="清單段落2"/>
    <w:basedOn w:val="a"/>
    <w:uiPriority w:val="99"/>
    <w:rsid w:val="00E67506"/>
    <w:pPr>
      <w:ind w:leftChars="200" w:left="480"/>
    </w:pPr>
    <w:rPr>
      <w:rFonts w:ascii="Calibri" w:eastAsia="新細明體" w:hAnsi="Calibri" w:cs="Arial"/>
    </w:rPr>
  </w:style>
  <w:style w:type="character" w:customStyle="1" w:styleId="apple-converted-space">
    <w:name w:val="apple-converted-space"/>
    <w:uiPriority w:val="99"/>
    <w:rsid w:val="00E67506"/>
  </w:style>
  <w:style w:type="character" w:customStyle="1" w:styleId="100">
    <w:name w:val="字元 字元10"/>
    <w:uiPriority w:val="99"/>
    <w:rsid w:val="00E67506"/>
    <w:rPr>
      <w:kern w:val="2"/>
    </w:rPr>
  </w:style>
  <w:style w:type="paragraph" w:customStyle="1" w:styleId="210">
    <w:name w:val="清單段落21"/>
    <w:basedOn w:val="a"/>
    <w:uiPriority w:val="99"/>
    <w:rsid w:val="00E67506"/>
    <w:pPr>
      <w:ind w:leftChars="200" w:left="480"/>
    </w:pPr>
    <w:rPr>
      <w:rFonts w:ascii="Calibri" w:eastAsia="新細明體" w:hAnsi="Calibri" w:cs="Arial"/>
    </w:rPr>
  </w:style>
  <w:style w:type="character" w:customStyle="1" w:styleId="4">
    <w:name w:val="字元 字元4"/>
    <w:uiPriority w:val="99"/>
    <w:rsid w:val="00E67506"/>
    <w:rPr>
      <w:rFonts w:ascii="Calibri" w:eastAsia="新細明體" w:hAnsi="Calibri"/>
      <w:kern w:val="2"/>
      <w:lang w:val="en-US" w:eastAsia="zh-TW"/>
    </w:rPr>
  </w:style>
  <w:style w:type="paragraph" w:styleId="31">
    <w:name w:val="toc 3"/>
    <w:basedOn w:val="a"/>
    <w:next w:val="a"/>
    <w:autoRedefine/>
    <w:uiPriority w:val="39"/>
    <w:rsid w:val="00E67506"/>
    <w:pPr>
      <w:tabs>
        <w:tab w:val="right" w:leader="dot" w:pos="10206"/>
      </w:tabs>
      <w:spacing w:line="400" w:lineRule="exact"/>
      <w:ind w:leftChars="400" w:left="960"/>
    </w:pPr>
    <w:rPr>
      <w:rFonts w:ascii="Calibri" w:eastAsia="新細明體" w:hAnsi="Calibri" w:cs="Times New Roman"/>
    </w:rPr>
  </w:style>
  <w:style w:type="character" w:styleId="aff6">
    <w:name w:val="Emphasis"/>
    <w:basedOn w:val="a0"/>
    <w:uiPriority w:val="20"/>
    <w:qFormat/>
    <w:rsid w:val="00E67506"/>
    <w:rPr>
      <w:i/>
      <w:iCs/>
    </w:rPr>
  </w:style>
  <w:style w:type="paragraph" w:styleId="aff7">
    <w:name w:val="footnote text"/>
    <w:basedOn w:val="a"/>
    <w:link w:val="aff8"/>
    <w:uiPriority w:val="99"/>
    <w:semiHidden/>
    <w:unhideWhenUsed/>
    <w:rsid w:val="00E67506"/>
    <w:pPr>
      <w:snapToGrid w:val="0"/>
    </w:pPr>
    <w:rPr>
      <w:sz w:val="20"/>
      <w:szCs w:val="20"/>
    </w:rPr>
  </w:style>
  <w:style w:type="character" w:customStyle="1" w:styleId="aff8">
    <w:name w:val="註腳文字 字元"/>
    <w:basedOn w:val="a0"/>
    <w:link w:val="aff7"/>
    <w:uiPriority w:val="99"/>
    <w:semiHidden/>
    <w:rsid w:val="00E67506"/>
    <w:rPr>
      <w:sz w:val="20"/>
      <w:szCs w:val="20"/>
    </w:rPr>
  </w:style>
  <w:style w:type="character" w:styleId="aff9">
    <w:name w:val="footnote reference"/>
    <w:basedOn w:val="a0"/>
    <w:uiPriority w:val="99"/>
    <w:semiHidden/>
    <w:unhideWhenUsed/>
    <w:rsid w:val="00E675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池惠民</dc:creator>
  <cp:keywords/>
  <dc:description/>
  <cp:lastModifiedBy>鄭月雲</cp:lastModifiedBy>
  <cp:revision>3</cp:revision>
  <dcterms:created xsi:type="dcterms:W3CDTF">2025-02-08T07:17:00Z</dcterms:created>
  <dcterms:modified xsi:type="dcterms:W3CDTF">2025-02-17T01:18:00Z</dcterms:modified>
</cp:coreProperties>
</file>